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3037" w14:textId="064816C2" w:rsidR="00B3410C" w:rsidRDefault="005414AD" w:rsidP="00FD37A0">
      <w:pPr>
        <w:widowControl w:val="0"/>
        <w:spacing w:line="230" w:lineRule="exact"/>
        <w:contextualSpacing/>
        <w:rPr>
          <w:rFonts w:ascii="Helvetica" w:hAnsi="Helvetica"/>
          <w:spacing w:val="4"/>
          <w:sz w:val="14"/>
        </w:rPr>
      </w:pPr>
      <w:r>
        <w:rPr>
          <w:rFonts w:ascii="Helvetica" w:hAnsi="Helvetica"/>
          <w:spacing w:val="4"/>
          <w:sz w:val="14"/>
        </w:rPr>
        <w:t>* Frankfurt am</w:t>
      </w:r>
      <w:r w:rsidR="00B3410C">
        <w:rPr>
          <w:rFonts w:ascii="Helvetica" w:hAnsi="Helvetica"/>
          <w:spacing w:val="4"/>
          <w:sz w:val="14"/>
        </w:rPr>
        <w:t xml:space="preserve"> Main, Germany</w:t>
      </w:r>
    </w:p>
    <w:p w14:paraId="24553392" w14:textId="77777777" w:rsidR="009D060F" w:rsidRDefault="009D060F" w:rsidP="00FD37A0">
      <w:pPr>
        <w:spacing w:line="230" w:lineRule="exact"/>
        <w:contextualSpacing/>
        <w:rPr>
          <w:rFonts w:ascii="Helvetica" w:hAnsi="Helvetica"/>
          <w:spacing w:val="4"/>
          <w:sz w:val="14"/>
        </w:rPr>
      </w:pPr>
    </w:p>
    <w:p w14:paraId="66EF2CFF" w14:textId="77777777" w:rsidR="00B3410C" w:rsidRPr="00D3301F" w:rsidRDefault="00B3410C" w:rsidP="00602023">
      <w:pPr>
        <w:spacing w:line="230" w:lineRule="atLeast"/>
        <w:contextualSpacing/>
        <w:rPr>
          <w:rFonts w:ascii="Helvetica" w:hAnsi="Helvetica" w:cs="Lucida Grande"/>
          <w:b/>
          <w:bCs/>
          <w:sz w:val="8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>Education</w:t>
      </w:r>
    </w:p>
    <w:p w14:paraId="009E0FDA" w14:textId="4D413DDA" w:rsidR="00B3410C" w:rsidRDefault="00421B93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  <w:r>
        <w:rPr>
          <w:rFonts w:ascii="Helvetica" w:hAnsi="Helvetica" w:cs="Lucida Grande"/>
          <w:b/>
          <w:bCs/>
          <w:sz w:val="14"/>
        </w:rPr>
        <w:t>1991–</w:t>
      </w:r>
      <w:r w:rsidR="00B3410C" w:rsidRPr="00D3301F">
        <w:rPr>
          <w:rFonts w:ascii="Helvetica" w:hAnsi="Helvetica" w:cs="Lucida Grande"/>
          <w:b/>
          <w:bCs/>
          <w:sz w:val="14"/>
        </w:rPr>
        <w:t>94</w:t>
      </w:r>
      <w:r w:rsidR="00B3410C">
        <w:rPr>
          <w:rFonts w:ascii="Helvetica" w:hAnsi="Helvetica" w:cs="Lucida Grande"/>
          <w:sz w:val="14"/>
        </w:rPr>
        <w:tab/>
      </w:r>
      <w:r w:rsidR="00B3410C" w:rsidRPr="00D3301F">
        <w:rPr>
          <w:rFonts w:ascii="Helvetica" w:hAnsi="Helvetica" w:cs="Lucida Grande"/>
          <w:sz w:val="14"/>
          <w:szCs w:val="14"/>
        </w:rPr>
        <w:sym w:font="Symbol" w:char="F0B7"/>
      </w:r>
      <w:r w:rsidR="00B3410C" w:rsidRPr="00D3301F">
        <w:rPr>
          <w:rFonts w:ascii="Helvetica" w:hAnsi="Helvetica" w:cs="Lucida Grande"/>
          <w:sz w:val="14"/>
        </w:rPr>
        <w:t xml:space="preserve"> </w:t>
      </w:r>
      <w:r w:rsidR="009C1F80">
        <w:rPr>
          <w:rFonts w:ascii="Helvetica" w:hAnsi="Helvetica" w:cs="Lucida Grande"/>
          <w:sz w:val="14"/>
        </w:rPr>
        <w:t>BA Fine Art</w:t>
      </w:r>
      <w:r w:rsidR="003F49D7">
        <w:rPr>
          <w:rFonts w:ascii="Helvetica" w:hAnsi="Helvetica" w:cs="Lucida Grande"/>
          <w:sz w:val="14"/>
        </w:rPr>
        <w:t xml:space="preserve">, </w:t>
      </w:r>
      <w:r w:rsidR="00B3410C" w:rsidRPr="00D3301F">
        <w:rPr>
          <w:rFonts w:ascii="Helvetica" w:hAnsi="Helvetica" w:cs="Lucida Grande"/>
          <w:sz w:val="14"/>
        </w:rPr>
        <w:t xml:space="preserve">Central Saint </w:t>
      </w:r>
      <w:proofErr w:type="spellStart"/>
      <w:r w:rsidR="00B3410C" w:rsidRPr="00D3301F">
        <w:rPr>
          <w:rFonts w:ascii="Helvetica" w:hAnsi="Helvetica" w:cs="Lucida Grande"/>
          <w:sz w:val="14"/>
        </w:rPr>
        <w:t>Martins</w:t>
      </w:r>
      <w:proofErr w:type="spellEnd"/>
      <w:r w:rsidR="00B3410C" w:rsidRPr="00D3301F">
        <w:rPr>
          <w:rFonts w:ascii="Helvetica" w:hAnsi="Helvetica" w:cs="Lucida Grande"/>
          <w:sz w:val="14"/>
        </w:rPr>
        <w:t xml:space="preserve"> Col</w:t>
      </w:r>
      <w:r w:rsidR="00B3410C">
        <w:rPr>
          <w:rFonts w:ascii="Helvetica" w:hAnsi="Helvetica" w:cs="Lucida Grande"/>
          <w:sz w:val="14"/>
        </w:rPr>
        <w:t>lege of Art &amp; Design, London, GB</w:t>
      </w:r>
    </w:p>
    <w:p w14:paraId="4AD2D02C" w14:textId="12D0B2D9" w:rsidR="00B3410C" w:rsidRDefault="00B3410C" w:rsidP="00602023">
      <w:pPr>
        <w:spacing w:line="230" w:lineRule="atLeast"/>
        <w:contextualSpacing/>
        <w:rPr>
          <w:rFonts w:ascii="Helvetica" w:hAnsi="Helvetica"/>
          <w:sz w:val="14"/>
        </w:rPr>
      </w:pPr>
      <w:r>
        <w:rPr>
          <w:rFonts w:ascii="Helvetica" w:hAnsi="Helvetica"/>
          <w:b/>
          <w:sz w:val="14"/>
        </w:rPr>
        <w:t>1990</w:t>
      </w:r>
      <w:r w:rsidR="00421B93">
        <w:rPr>
          <w:rFonts w:ascii="Helvetica" w:hAnsi="Helvetica"/>
          <w:b/>
          <w:sz w:val="14"/>
        </w:rPr>
        <w:t>–</w:t>
      </w:r>
      <w:r w:rsidRPr="00091978">
        <w:rPr>
          <w:rFonts w:ascii="Helvetica" w:hAnsi="Helvetica"/>
          <w:b/>
          <w:sz w:val="14"/>
        </w:rPr>
        <w:t>91</w:t>
      </w:r>
      <w:r>
        <w:rPr>
          <w:rFonts w:ascii="Helvetica" w:hAnsi="Helvetica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9C1F80">
        <w:rPr>
          <w:rFonts w:ascii="Helvetica" w:hAnsi="Helvetica" w:cs="Lucida Grande"/>
          <w:sz w:val="14"/>
        </w:rPr>
        <w:t xml:space="preserve">Foundation Studies, </w:t>
      </w:r>
      <w:r w:rsidRPr="00091978">
        <w:rPr>
          <w:rFonts w:ascii="Helvetica" w:hAnsi="Helvetica"/>
          <w:sz w:val="14"/>
        </w:rPr>
        <w:t xml:space="preserve">London </w:t>
      </w:r>
      <w:r>
        <w:rPr>
          <w:rFonts w:ascii="Helvetica" w:hAnsi="Helvetica"/>
          <w:sz w:val="14"/>
        </w:rPr>
        <w:t>Metropolitan University, GB</w:t>
      </w:r>
    </w:p>
    <w:p w14:paraId="32C3357D" w14:textId="77777777" w:rsidR="00276F13" w:rsidRDefault="00276F13" w:rsidP="00602023">
      <w:pPr>
        <w:spacing w:line="230" w:lineRule="atLeast"/>
        <w:contextualSpacing/>
        <w:rPr>
          <w:rFonts w:ascii="Helvetica" w:hAnsi="Helvetica"/>
          <w:sz w:val="14"/>
        </w:rPr>
      </w:pPr>
    </w:p>
    <w:p w14:paraId="37FB3CFF" w14:textId="21FF6854" w:rsidR="00276F13" w:rsidRDefault="00EF28BE" w:rsidP="00602023">
      <w:pPr>
        <w:pStyle w:val="Heading1"/>
        <w:spacing w:line="230" w:lineRule="atLeast"/>
        <w:rPr>
          <w:rFonts w:ascii="Helvetica" w:hAnsi="Helvetica" w:cs="Lucida Grande"/>
          <w:smallCaps/>
          <w:sz w:val="14"/>
        </w:rPr>
      </w:pPr>
      <w:r>
        <w:rPr>
          <w:rFonts w:ascii="Helvetica" w:hAnsi="Helvetica" w:cs="Lucida Grande"/>
          <w:smallCaps/>
          <w:sz w:val="14"/>
        </w:rPr>
        <w:t xml:space="preserve">Selected </w:t>
      </w:r>
      <w:r w:rsidR="00276F13" w:rsidRPr="00CC3C2B">
        <w:rPr>
          <w:rFonts w:ascii="Helvetica" w:hAnsi="Helvetica" w:cs="Lucida Grande"/>
          <w:smallCaps/>
          <w:sz w:val="14"/>
        </w:rPr>
        <w:t>Awards / Residencies</w:t>
      </w:r>
    </w:p>
    <w:p w14:paraId="5E521CB4" w14:textId="319BE83C" w:rsidR="00E16660" w:rsidRPr="00E16660" w:rsidRDefault="00E16660" w:rsidP="00E16660">
      <w:pPr>
        <w:ind w:firstLine="720"/>
        <w:rPr>
          <w:lang w:val="en-US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 xml:space="preserve">Research and Creation Grant, </w:t>
      </w:r>
      <w:r>
        <w:rPr>
          <w:rFonts w:ascii="Helvetica" w:hAnsi="Helvetica" w:cs="Lucida Grande"/>
          <w:i/>
          <w:sz w:val="14"/>
          <w:szCs w:val="14"/>
        </w:rPr>
        <w:t>Canada Council for the Arts</w:t>
      </w:r>
      <w:r>
        <w:rPr>
          <w:rFonts w:ascii="Helvetica" w:hAnsi="Helvetica" w:cs="Lucida Grande"/>
          <w:sz w:val="14"/>
          <w:szCs w:val="14"/>
        </w:rPr>
        <w:t>, 2023</w:t>
      </w:r>
      <w:r w:rsidR="00BA1D84">
        <w:rPr>
          <w:rFonts w:ascii="Helvetica" w:hAnsi="Helvetica" w:cs="Lucida Grande"/>
          <w:sz w:val="14"/>
          <w:szCs w:val="14"/>
        </w:rPr>
        <w:t>–</w:t>
      </w:r>
      <w:r>
        <w:rPr>
          <w:rFonts w:ascii="Helvetica" w:hAnsi="Helvetica" w:cs="Lucida Grande"/>
          <w:sz w:val="14"/>
          <w:szCs w:val="14"/>
        </w:rPr>
        <w:t>24</w:t>
      </w:r>
    </w:p>
    <w:p w14:paraId="12E7D7D5" w14:textId="3BED3917" w:rsidR="00BF5A56" w:rsidRPr="00E16660" w:rsidRDefault="00BF5A56" w:rsidP="00BF5A56">
      <w:pPr>
        <w:spacing w:line="230" w:lineRule="atLeast"/>
        <w:ind w:firstLine="720"/>
        <w:contextualSpacing/>
        <w:rPr>
          <w:rFonts w:ascii="Helvetica" w:hAnsi="Helvetica"/>
          <w:sz w:val="8"/>
          <w:lang w:val="de-DE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E16660">
        <w:rPr>
          <w:rFonts w:ascii="Helvetica" w:hAnsi="Helvetica" w:cs="Lucida Grande"/>
          <w:sz w:val="14"/>
          <w:szCs w:val="14"/>
          <w:lang w:val="de-DE"/>
        </w:rPr>
        <w:t xml:space="preserve"> </w:t>
      </w:r>
      <w:r w:rsidR="008F6807" w:rsidRPr="00E16660">
        <w:rPr>
          <w:rFonts w:ascii="Helvetica" w:hAnsi="Helvetica" w:cs="Lucida Grande"/>
          <w:sz w:val="14"/>
          <w:szCs w:val="14"/>
          <w:lang w:val="de-DE"/>
        </w:rPr>
        <w:t xml:space="preserve">Freies </w:t>
      </w:r>
      <w:r w:rsidRPr="00E16660">
        <w:rPr>
          <w:rFonts w:ascii="Helvetica" w:hAnsi="Helvetica" w:cs="Lucida Grande"/>
          <w:sz w:val="14"/>
          <w:szCs w:val="14"/>
          <w:lang w:val="de-DE"/>
        </w:rPr>
        <w:t>Reisestipendium</w:t>
      </w:r>
      <w:r w:rsidR="008F6807" w:rsidRPr="00E16660">
        <w:rPr>
          <w:rFonts w:ascii="Helvetica" w:hAnsi="Helvetica" w:cs="Lucida Grande"/>
          <w:sz w:val="14"/>
          <w:szCs w:val="14"/>
          <w:lang w:val="de-DE"/>
        </w:rPr>
        <w:t xml:space="preserve"> (Japan)</w:t>
      </w:r>
      <w:r w:rsidRPr="00E16660">
        <w:rPr>
          <w:rFonts w:ascii="Helvetica" w:hAnsi="Helvetica" w:cs="Lucida Grande"/>
          <w:sz w:val="14"/>
          <w:szCs w:val="14"/>
          <w:lang w:val="de-DE"/>
        </w:rPr>
        <w:t xml:space="preserve">, </w:t>
      </w:r>
      <w:r w:rsidRPr="00E16660">
        <w:rPr>
          <w:rFonts w:ascii="Helvetica" w:hAnsi="Helvetica" w:cs="Lucida Grande"/>
          <w:i/>
          <w:sz w:val="14"/>
          <w:szCs w:val="14"/>
          <w:lang w:val="de-DE"/>
        </w:rPr>
        <w:t>Hessische Kulturstiftung</w:t>
      </w:r>
      <w:r w:rsidR="00B34831" w:rsidRPr="00E16660">
        <w:rPr>
          <w:rFonts w:ascii="Helvetica" w:hAnsi="Helvetica" w:cs="Lucida Grande"/>
          <w:sz w:val="14"/>
          <w:szCs w:val="14"/>
          <w:lang w:val="de-DE"/>
        </w:rPr>
        <w:t>, DE, 20</w:t>
      </w:r>
      <w:r w:rsidR="004B15DB" w:rsidRPr="00E16660">
        <w:rPr>
          <w:rFonts w:ascii="Helvetica" w:hAnsi="Helvetica" w:cs="Lucida Grande"/>
          <w:sz w:val="14"/>
          <w:szCs w:val="14"/>
          <w:lang w:val="de-DE"/>
        </w:rPr>
        <w:t>22</w:t>
      </w:r>
    </w:p>
    <w:p w14:paraId="744B96DF" w14:textId="04B571DD" w:rsidR="00BF5A56" w:rsidRPr="00BF5A56" w:rsidRDefault="00BF5A56" w:rsidP="00BF5A56">
      <w:pPr>
        <w:spacing w:line="230" w:lineRule="atLeast"/>
        <w:ind w:firstLine="720"/>
        <w:contextualSpacing/>
        <w:rPr>
          <w:rFonts w:ascii="Helvetica" w:hAnsi="Helvetica"/>
          <w:sz w:val="8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 xml:space="preserve">Research and Creation Grant, </w:t>
      </w:r>
      <w:r>
        <w:rPr>
          <w:rFonts w:ascii="Helvetica" w:hAnsi="Helvetica" w:cs="Lucida Grande"/>
          <w:i/>
          <w:sz w:val="14"/>
          <w:szCs w:val="14"/>
        </w:rPr>
        <w:t>Canada Council</w:t>
      </w:r>
      <w:r w:rsidR="00DC5466">
        <w:rPr>
          <w:rFonts w:ascii="Helvetica" w:hAnsi="Helvetica" w:cs="Lucida Grande"/>
          <w:i/>
          <w:sz w:val="14"/>
          <w:szCs w:val="14"/>
        </w:rPr>
        <w:t xml:space="preserve"> for the Arts</w:t>
      </w:r>
      <w:r>
        <w:rPr>
          <w:rFonts w:ascii="Helvetica" w:hAnsi="Helvetica" w:cs="Lucida Grande"/>
          <w:sz w:val="14"/>
          <w:szCs w:val="14"/>
        </w:rPr>
        <w:t>, 2020</w:t>
      </w:r>
      <w:r w:rsidR="004B15DB">
        <w:rPr>
          <w:rFonts w:ascii="Helvetica" w:hAnsi="Helvetica" w:cs="Lucida Grande"/>
          <w:sz w:val="14"/>
          <w:szCs w:val="14"/>
        </w:rPr>
        <w:t>–21</w:t>
      </w:r>
      <w:r>
        <w:rPr>
          <w:rFonts w:ascii="Helvetica" w:hAnsi="Helvetica" w:cs="Lucida Grande"/>
          <w:sz w:val="14"/>
          <w:szCs w:val="14"/>
        </w:rPr>
        <w:t xml:space="preserve"> </w:t>
      </w:r>
    </w:p>
    <w:p w14:paraId="327E0B91" w14:textId="2376059A" w:rsidR="007E7322" w:rsidRPr="007E7322" w:rsidRDefault="00395543" w:rsidP="00F857E4">
      <w:pPr>
        <w:spacing w:line="230" w:lineRule="atLeast"/>
        <w:ind w:firstLine="720"/>
        <w:contextualSpacing/>
        <w:rPr>
          <w:rFonts w:ascii="Helvetica" w:hAnsi="Helvetica"/>
          <w:sz w:val="8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>
        <w:rPr>
          <w:rFonts w:ascii="Helvetica" w:hAnsi="Helvetica" w:cs="Lucida Grande"/>
          <w:sz w:val="14"/>
          <w:szCs w:val="14"/>
        </w:rPr>
        <w:t>Arbeitsstipendium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, </w:t>
      </w:r>
      <w:r w:rsidRPr="00395543">
        <w:rPr>
          <w:rFonts w:ascii="Helvetica" w:hAnsi="Helvetica" w:cs="Lucida Grande"/>
          <w:i/>
          <w:sz w:val="14"/>
          <w:szCs w:val="14"/>
        </w:rPr>
        <w:t xml:space="preserve">Stiftung </w:t>
      </w:r>
      <w:proofErr w:type="spellStart"/>
      <w:r w:rsidRPr="00395543">
        <w:rPr>
          <w:rFonts w:ascii="Helvetica" w:hAnsi="Helvetica" w:cs="Lucida Grande"/>
          <w:i/>
          <w:sz w:val="14"/>
          <w:szCs w:val="14"/>
        </w:rPr>
        <w:t>Kunstfonds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, DE, 2020 </w:t>
      </w:r>
    </w:p>
    <w:p w14:paraId="44916661" w14:textId="64F5C2FA" w:rsidR="00276F13" w:rsidRDefault="00276F13" w:rsidP="00602023">
      <w:pPr>
        <w:spacing w:line="230" w:lineRule="atLeast"/>
        <w:ind w:firstLine="720"/>
        <w:rPr>
          <w:rFonts w:ascii="Helvetica" w:hAnsi="Helvetica" w:cs="Lucida Grande"/>
          <w:sz w:val="14"/>
          <w:szCs w:val="14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>Research and Development</w:t>
      </w:r>
      <w:r w:rsidRPr="00CC3C2B">
        <w:rPr>
          <w:rFonts w:ascii="Helvetica" w:hAnsi="Helvetica" w:cs="Lucida Grande"/>
          <w:sz w:val="14"/>
        </w:rPr>
        <w:t xml:space="preserve"> Grant. </w:t>
      </w:r>
      <w:r w:rsidRPr="00CC3C2B">
        <w:rPr>
          <w:rFonts w:ascii="Helvetica" w:hAnsi="Helvetica" w:cs="Lucida Grande"/>
          <w:i/>
          <w:iCs/>
          <w:sz w:val="14"/>
        </w:rPr>
        <w:t xml:space="preserve">Canada Council for the Arts, </w:t>
      </w:r>
      <w:r w:rsidR="009759B0">
        <w:rPr>
          <w:rFonts w:ascii="Helvetica" w:hAnsi="Helvetica" w:cs="Lucida Grande"/>
          <w:iCs/>
          <w:sz w:val="14"/>
        </w:rPr>
        <w:t>2017–19</w:t>
      </w:r>
    </w:p>
    <w:p w14:paraId="19117CFE" w14:textId="3BBD175B" w:rsidR="00276F13" w:rsidRDefault="00276F13" w:rsidP="00602023">
      <w:pPr>
        <w:spacing w:line="230" w:lineRule="atLeast"/>
        <w:ind w:firstLine="720"/>
        <w:rPr>
          <w:rFonts w:ascii="Helvetica" w:hAnsi="Helvetica" w:cs="Lucida Grande"/>
          <w:iCs/>
          <w:sz w:val="14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</w:rPr>
        <w:t xml:space="preserve"> Visual Arts Grant. </w:t>
      </w:r>
      <w:r w:rsidRPr="00CC3C2B">
        <w:rPr>
          <w:rFonts w:ascii="Helvetica" w:hAnsi="Helvetica" w:cs="Lucida Grande"/>
          <w:i/>
          <w:iCs/>
          <w:sz w:val="14"/>
        </w:rPr>
        <w:t xml:space="preserve">Canada Council for the Arts, </w:t>
      </w:r>
      <w:r>
        <w:rPr>
          <w:rFonts w:ascii="Helvetica" w:hAnsi="Helvetica" w:cs="Lucida Grande"/>
          <w:iCs/>
          <w:sz w:val="14"/>
        </w:rPr>
        <w:t>1997, 2005, 2009, 2011, 2015</w:t>
      </w:r>
    </w:p>
    <w:p w14:paraId="6035CA69" w14:textId="29976A24" w:rsidR="008B12BE" w:rsidRPr="008B12BE" w:rsidRDefault="008B12BE" w:rsidP="008B12BE">
      <w:pPr>
        <w:spacing w:line="230" w:lineRule="atLeast"/>
        <w:ind w:firstLine="720"/>
        <w:contextualSpacing/>
        <w:rPr>
          <w:rFonts w:ascii="Helvetica" w:hAnsi="Helvetica"/>
          <w:sz w:val="8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  <w:szCs w:val="14"/>
        </w:rPr>
        <w:t xml:space="preserve"> Residency. </w:t>
      </w:r>
      <w:r w:rsidRPr="00CC3C2B">
        <w:rPr>
          <w:rFonts w:ascii="Helvetica" w:hAnsi="Helvetica" w:cs="Lucida Grande"/>
          <w:i/>
          <w:sz w:val="14"/>
          <w:szCs w:val="14"/>
        </w:rPr>
        <w:t xml:space="preserve">CCA </w:t>
      </w:r>
      <w:proofErr w:type="spellStart"/>
      <w:r w:rsidRPr="00CC3C2B">
        <w:rPr>
          <w:rFonts w:ascii="Helvetica" w:hAnsi="Helvetica" w:cs="Lucida Grande"/>
          <w:i/>
          <w:sz w:val="14"/>
          <w:szCs w:val="14"/>
        </w:rPr>
        <w:t>Andratx</w:t>
      </w:r>
      <w:proofErr w:type="spellEnd"/>
      <w:r w:rsidRPr="00CC3C2B">
        <w:rPr>
          <w:rFonts w:ascii="Helvetica" w:hAnsi="Helvetica" w:cs="Lucida Grande"/>
          <w:sz w:val="14"/>
          <w:szCs w:val="14"/>
        </w:rPr>
        <w:t>, ES, 2013</w:t>
      </w:r>
    </w:p>
    <w:p w14:paraId="4EF4E960" w14:textId="77777777" w:rsidR="00276F13" w:rsidRPr="00CC3C2B" w:rsidRDefault="00276F13" w:rsidP="00602023">
      <w:pPr>
        <w:spacing w:line="230" w:lineRule="atLeast"/>
        <w:ind w:firstLine="720"/>
        <w:rPr>
          <w:rFonts w:ascii="Helvetica" w:hAnsi="Helvetica"/>
          <w:sz w:val="8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  <w:szCs w:val="14"/>
        </w:rPr>
        <w:t xml:space="preserve"> Residency. </w:t>
      </w:r>
      <w:r w:rsidRPr="00CC3C2B">
        <w:rPr>
          <w:rFonts w:ascii="Helvetica" w:hAnsi="Helvetica" w:cs="Lucida Grande"/>
          <w:i/>
          <w:sz w:val="14"/>
          <w:szCs w:val="14"/>
        </w:rPr>
        <w:t>Or Gallery Berlin</w:t>
      </w:r>
      <w:r w:rsidRPr="00CC3C2B">
        <w:rPr>
          <w:rFonts w:ascii="Helvetica" w:hAnsi="Helvetica" w:cs="Lucida Grande"/>
          <w:sz w:val="14"/>
          <w:szCs w:val="14"/>
        </w:rPr>
        <w:t>, DE, 2012</w:t>
      </w:r>
    </w:p>
    <w:p w14:paraId="24A9DE32" w14:textId="77777777" w:rsidR="00276F13" w:rsidRPr="00CC3C2B" w:rsidRDefault="00276F13" w:rsidP="00602023">
      <w:pPr>
        <w:spacing w:line="230" w:lineRule="atLeast"/>
        <w:ind w:firstLine="720"/>
        <w:rPr>
          <w:rFonts w:ascii="Helvetica" w:hAnsi="Helvetica" w:cs="Lucida Grande"/>
          <w:sz w:val="14"/>
          <w:szCs w:val="14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  <w:szCs w:val="14"/>
        </w:rPr>
        <w:t xml:space="preserve"> Art Book of the Moment Award, Art Gallery of York University, CA, 2011</w:t>
      </w:r>
    </w:p>
    <w:p w14:paraId="23BDE13C" w14:textId="16335D96" w:rsidR="00276F13" w:rsidRDefault="00276F13" w:rsidP="00602023">
      <w:pPr>
        <w:spacing w:line="230" w:lineRule="atLeast"/>
        <w:ind w:left="720"/>
        <w:rPr>
          <w:rFonts w:ascii="Helvetica" w:hAnsi="Helvetica" w:cs="Lucida Grande"/>
          <w:sz w:val="14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</w:rPr>
        <w:t xml:space="preserve"> Residency. </w:t>
      </w:r>
      <w:r w:rsidRPr="00CC3C2B">
        <w:rPr>
          <w:rFonts w:ascii="Helvetica" w:hAnsi="Helvetica" w:cs="Lucida Grande"/>
          <w:i/>
          <w:iCs/>
          <w:sz w:val="14"/>
        </w:rPr>
        <w:t>Program</w:t>
      </w:r>
      <w:r w:rsidR="0046346C">
        <w:rPr>
          <w:rFonts w:ascii="Helvetica" w:hAnsi="Helvetica" w:cs="Lucida Grande"/>
          <w:sz w:val="14"/>
        </w:rPr>
        <w:t>, Berlin, DE, 2008–</w:t>
      </w:r>
      <w:r w:rsidRPr="00CC3C2B">
        <w:rPr>
          <w:rFonts w:ascii="Helvetica" w:hAnsi="Helvetica" w:cs="Lucida Grande"/>
          <w:sz w:val="14"/>
        </w:rPr>
        <w:t>09</w:t>
      </w:r>
    </w:p>
    <w:p w14:paraId="46766FB2" w14:textId="77777777" w:rsidR="00276F13" w:rsidRDefault="00276F13" w:rsidP="00602023">
      <w:pPr>
        <w:spacing w:line="230" w:lineRule="atLeast"/>
        <w:ind w:firstLine="720"/>
        <w:rPr>
          <w:rFonts w:ascii="Helvetica" w:hAnsi="Helvetica" w:cs="Lucida Grande"/>
          <w:iCs/>
          <w:sz w:val="14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</w:rPr>
        <w:t xml:space="preserve"> Visual Arts Individual Award. </w:t>
      </w:r>
      <w:r w:rsidRPr="00CC3C2B">
        <w:rPr>
          <w:rFonts w:ascii="Helvetica" w:hAnsi="Helvetica" w:cs="Lucida Grande"/>
          <w:i/>
          <w:iCs/>
          <w:sz w:val="14"/>
        </w:rPr>
        <w:t xml:space="preserve">British Columbia Arts Council, </w:t>
      </w:r>
      <w:r w:rsidRPr="00CC3C2B">
        <w:rPr>
          <w:rFonts w:ascii="Helvetica" w:hAnsi="Helvetica" w:cs="Lucida Grande"/>
          <w:iCs/>
          <w:sz w:val="14"/>
        </w:rPr>
        <w:t>2000, 2004, 2007, 2009</w:t>
      </w:r>
    </w:p>
    <w:p w14:paraId="48A7E2A5" w14:textId="77777777" w:rsidR="00276F13" w:rsidRPr="00CC3C2B" w:rsidRDefault="00276F13" w:rsidP="00602023">
      <w:pPr>
        <w:spacing w:line="230" w:lineRule="atLeast"/>
        <w:ind w:left="720"/>
        <w:rPr>
          <w:rFonts w:ascii="Helvetica" w:hAnsi="Helvetica" w:cs="Lucida Grande"/>
          <w:b/>
          <w:bCs/>
          <w:sz w:val="14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</w:rPr>
        <w:t xml:space="preserve"> Travel Grant. </w:t>
      </w:r>
      <w:r w:rsidRPr="00CC3C2B">
        <w:rPr>
          <w:rFonts w:ascii="Helvetica" w:hAnsi="Helvetica" w:cs="Lucida Grande"/>
          <w:i/>
          <w:iCs/>
          <w:sz w:val="14"/>
        </w:rPr>
        <w:t xml:space="preserve">Canada Council for the Arts, </w:t>
      </w:r>
      <w:r w:rsidRPr="00CC3C2B">
        <w:rPr>
          <w:rFonts w:ascii="Helvetica" w:hAnsi="Helvetica" w:cs="Lucida Grande"/>
          <w:iCs/>
          <w:sz w:val="14"/>
        </w:rPr>
        <w:t>1999, 2003, 2004, 2006</w:t>
      </w:r>
    </w:p>
    <w:p w14:paraId="6BAEABC1" w14:textId="77777777" w:rsidR="00276F13" w:rsidRDefault="00276F13" w:rsidP="00602023">
      <w:pPr>
        <w:spacing w:line="230" w:lineRule="atLeast"/>
        <w:ind w:firstLine="720"/>
        <w:rPr>
          <w:rFonts w:ascii="Helvetica" w:hAnsi="Helvetica" w:cs="Lucida Grande"/>
          <w:sz w:val="14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Residency</w:t>
      </w:r>
      <w:r w:rsidRPr="00CC3C2B">
        <w:rPr>
          <w:rFonts w:ascii="Helvetica" w:hAnsi="Helvetica" w:cs="Lucida Grande"/>
          <w:sz w:val="14"/>
        </w:rPr>
        <w:t xml:space="preserve">. </w:t>
      </w:r>
      <w:proofErr w:type="spellStart"/>
      <w:r w:rsidRPr="00CC3C2B">
        <w:rPr>
          <w:rFonts w:ascii="Helvetica" w:hAnsi="Helvetica" w:cs="Lucida Grande"/>
          <w:i/>
          <w:iCs/>
          <w:sz w:val="14"/>
        </w:rPr>
        <w:t>Cité</w:t>
      </w:r>
      <w:proofErr w:type="spellEnd"/>
      <w:r w:rsidRPr="00CC3C2B">
        <w:rPr>
          <w:rFonts w:ascii="Helvetica" w:hAnsi="Helvetica" w:cs="Lucida Grande"/>
          <w:i/>
          <w:iCs/>
          <w:sz w:val="14"/>
        </w:rPr>
        <w:t xml:space="preserve"> </w:t>
      </w:r>
      <w:proofErr w:type="spellStart"/>
      <w:r w:rsidRPr="00CC3C2B">
        <w:rPr>
          <w:rFonts w:ascii="Helvetica" w:hAnsi="Helvetica" w:cs="Lucida Grande"/>
          <w:i/>
          <w:iCs/>
          <w:sz w:val="14"/>
        </w:rPr>
        <w:t>internationale</w:t>
      </w:r>
      <w:proofErr w:type="spellEnd"/>
      <w:r w:rsidRPr="00CC3C2B">
        <w:rPr>
          <w:rFonts w:ascii="Helvetica" w:hAnsi="Helvetica" w:cs="Lucida Grande"/>
          <w:i/>
          <w:iCs/>
          <w:sz w:val="14"/>
        </w:rPr>
        <w:t xml:space="preserve"> des arts</w:t>
      </w:r>
      <w:r w:rsidRPr="00CC3C2B">
        <w:rPr>
          <w:rFonts w:ascii="Helvetica" w:hAnsi="Helvetica" w:cs="Lucida Grande"/>
          <w:sz w:val="14"/>
        </w:rPr>
        <w:t xml:space="preserve"> / </w:t>
      </w:r>
      <w:r w:rsidRPr="00CC3C2B">
        <w:rPr>
          <w:rFonts w:ascii="Helvetica" w:hAnsi="Helvetica" w:cs="Lucida Grande"/>
          <w:i/>
          <w:iCs/>
          <w:sz w:val="14"/>
        </w:rPr>
        <w:t>Canada Council</w:t>
      </w:r>
      <w:r w:rsidRPr="00CC3C2B">
        <w:rPr>
          <w:rFonts w:ascii="Helvetica" w:hAnsi="Helvetica" w:cs="Lucida Grande"/>
          <w:sz w:val="14"/>
        </w:rPr>
        <w:t>. Paris, FR, 2004</w:t>
      </w:r>
    </w:p>
    <w:p w14:paraId="270006D2" w14:textId="77777777" w:rsidR="00276F13" w:rsidRPr="00AC6607" w:rsidRDefault="00276F13" w:rsidP="00602023">
      <w:pPr>
        <w:spacing w:line="230" w:lineRule="atLeast"/>
        <w:ind w:firstLine="720"/>
        <w:rPr>
          <w:rFonts w:ascii="Helvetica" w:hAnsi="Helvetica" w:cs="Lucida Grande"/>
          <w:iCs/>
          <w:sz w:val="14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</w:rPr>
        <w:t xml:space="preserve"> Media Arts Production Grant. </w:t>
      </w:r>
      <w:r w:rsidRPr="00CC3C2B">
        <w:rPr>
          <w:rFonts w:ascii="Helvetica" w:hAnsi="Helvetica" w:cs="Lucida Grande"/>
          <w:i/>
          <w:iCs/>
          <w:sz w:val="14"/>
        </w:rPr>
        <w:t>Canada Council for the Arts</w:t>
      </w:r>
      <w:r w:rsidRPr="00CC3C2B">
        <w:rPr>
          <w:rFonts w:ascii="Helvetica" w:hAnsi="Helvetica" w:cs="Lucida Grande"/>
          <w:iCs/>
          <w:sz w:val="14"/>
        </w:rPr>
        <w:t>, 2001</w:t>
      </w:r>
    </w:p>
    <w:p w14:paraId="6A2B59E8" w14:textId="6393C103" w:rsidR="00276F13" w:rsidRPr="00CC3C2B" w:rsidRDefault="00276F13" w:rsidP="00602023">
      <w:pPr>
        <w:spacing w:line="230" w:lineRule="atLeast"/>
        <w:ind w:firstLine="720"/>
        <w:rPr>
          <w:rFonts w:ascii="Helvetica" w:hAnsi="Helvetica" w:cs="Lucida Grande"/>
          <w:b/>
          <w:bCs/>
          <w:sz w:val="14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</w:rPr>
        <w:t xml:space="preserve"> Media Arts Creative Development Grant. </w:t>
      </w:r>
      <w:r w:rsidRPr="00CC3C2B">
        <w:rPr>
          <w:rFonts w:ascii="Helvetica" w:hAnsi="Helvetica" w:cs="Lucida Grande"/>
          <w:i/>
          <w:iCs/>
          <w:sz w:val="14"/>
        </w:rPr>
        <w:t>Canada Council for the Arts</w:t>
      </w:r>
      <w:r w:rsidR="005711CA">
        <w:rPr>
          <w:rFonts w:ascii="Helvetica" w:hAnsi="Helvetica" w:cs="Lucida Grande"/>
          <w:iCs/>
          <w:sz w:val="14"/>
        </w:rPr>
        <w:t xml:space="preserve"> </w:t>
      </w:r>
      <w:r w:rsidRPr="00CC3C2B">
        <w:rPr>
          <w:rFonts w:ascii="Helvetica" w:hAnsi="Helvetica" w:cs="Lucida Grande"/>
          <w:iCs/>
          <w:sz w:val="14"/>
        </w:rPr>
        <w:t>1999</w:t>
      </w:r>
    </w:p>
    <w:p w14:paraId="1C24F8E4" w14:textId="1441C898" w:rsidR="00276F13" w:rsidRPr="00AC6607" w:rsidRDefault="00276F13" w:rsidP="00602023">
      <w:pPr>
        <w:spacing w:line="230" w:lineRule="atLeast"/>
        <w:ind w:left="720"/>
        <w:rPr>
          <w:rFonts w:ascii="Helvetica" w:hAnsi="Helvetica" w:cs="Lucida Grande"/>
          <w:sz w:val="14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</w:rPr>
        <w:t xml:space="preserve"> Visual Arts Development Award. </w:t>
      </w:r>
      <w:r w:rsidRPr="00CC3C2B">
        <w:rPr>
          <w:rFonts w:ascii="Helvetica" w:hAnsi="Helvetica" w:cs="Lucida Grande"/>
          <w:i/>
          <w:iCs/>
          <w:sz w:val="14"/>
        </w:rPr>
        <w:t>Vancouver Foundation</w:t>
      </w:r>
      <w:r w:rsidRPr="00CC3C2B">
        <w:rPr>
          <w:rFonts w:ascii="Helvetica" w:hAnsi="Helvetica" w:cs="Lucida Grande"/>
          <w:sz w:val="14"/>
        </w:rPr>
        <w:t xml:space="preserve">, </w:t>
      </w:r>
      <w:r w:rsidR="005711CA">
        <w:rPr>
          <w:rFonts w:ascii="Helvetica" w:hAnsi="Helvetica" w:cs="Lucida Grande"/>
          <w:sz w:val="14"/>
        </w:rPr>
        <w:t xml:space="preserve">CA, </w:t>
      </w:r>
      <w:r w:rsidRPr="00CC3C2B">
        <w:rPr>
          <w:rFonts w:ascii="Helvetica" w:hAnsi="Helvetica" w:cs="Lucida Grande"/>
          <w:sz w:val="14"/>
        </w:rPr>
        <w:t>1998</w:t>
      </w:r>
    </w:p>
    <w:p w14:paraId="796CB900" w14:textId="73A82C72" w:rsidR="00276F13" w:rsidRDefault="00276F13" w:rsidP="00602023">
      <w:pPr>
        <w:spacing w:line="230" w:lineRule="atLeast"/>
        <w:ind w:left="720"/>
        <w:rPr>
          <w:rFonts w:ascii="Helvetica" w:hAnsi="Helvetica" w:cs="Lucida Grande"/>
          <w:iCs/>
          <w:sz w:val="14"/>
        </w:rPr>
      </w:pPr>
      <w:r w:rsidRPr="00CC3C2B">
        <w:rPr>
          <w:rFonts w:ascii="Helvetica" w:hAnsi="Helvetica" w:cs="Lucida Grande"/>
          <w:sz w:val="14"/>
          <w:szCs w:val="14"/>
        </w:rPr>
        <w:sym w:font="Symbol" w:char="F0B7"/>
      </w:r>
      <w:r w:rsidRPr="00CC3C2B">
        <w:rPr>
          <w:rFonts w:ascii="Helvetica" w:hAnsi="Helvetica" w:cs="Lucida Grande"/>
          <w:sz w:val="14"/>
        </w:rPr>
        <w:t xml:space="preserve"> Residency/Full Scholarship. </w:t>
      </w:r>
      <w:r w:rsidRPr="00CC3C2B">
        <w:rPr>
          <w:rFonts w:ascii="Helvetica" w:hAnsi="Helvetica" w:cs="Lucida Grande"/>
          <w:i/>
          <w:iCs/>
          <w:sz w:val="14"/>
        </w:rPr>
        <w:t>Banff Centre for the Arts</w:t>
      </w:r>
      <w:r w:rsidRPr="00CC3C2B">
        <w:rPr>
          <w:rFonts w:ascii="Helvetica" w:hAnsi="Helvetica" w:cs="Lucida Grande"/>
          <w:iCs/>
          <w:sz w:val="14"/>
        </w:rPr>
        <w:t>, CA, 1998</w:t>
      </w:r>
    </w:p>
    <w:p w14:paraId="15BE0B66" w14:textId="77777777" w:rsidR="009D060F" w:rsidRPr="00276F13" w:rsidRDefault="009D060F" w:rsidP="00602023">
      <w:pPr>
        <w:spacing w:line="230" w:lineRule="atLeast"/>
        <w:ind w:left="720"/>
        <w:rPr>
          <w:rFonts w:ascii="Helvetica" w:hAnsi="Helvetica" w:cs="Lucida Grande"/>
          <w:iCs/>
          <w:sz w:val="14"/>
        </w:rPr>
      </w:pPr>
    </w:p>
    <w:p w14:paraId="155752D2" w14:textId="77777777" w:rsidR="00276F13" w:rsidRPr="00D3301F" w:rsidRDefault="00276F13" w:rsidP="00602023">
      <w:pPr>
        <w:spacing w:line="230" w:lineRule="atLeast"/>
        <w:contextualSpacing/>
        <w:rPr>
          <w:rFonts w:ascii="Helvetica" w:hAnsi="Helvetica" w:cs="Lucida Grande"/>
          <w:b/>
          <w:bCs/>
          <w:smallCaps/>
          <w:sz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>Selected Public Collections</w:t>
      </w:r>
    </w:p>
    <w:p w14:paraId="52110B6B" w14:textId="77777777" w:rsidR="00276F13" w:rsidRDefault="00276F13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i/>
          <w:sz w:val="14"/>
        </w:rPr>
        <w:t xml:space="preserve">National Gallery of Canada, </w:t>
      </w:r>
      <w:r w:rsidRPr="00D3301F">
        <w:rPr>
          <w:rFonts w:ascii="Helvetica" w:hAnsi="Helvetica" w:cs="Lucida Grande"/>
          <w:sz w:val="14"/>
        </w:rPr>
        <w:t>Ottawa, CA</w:t>
      </w:r>
    </w:p>
    <w:p w14:paraId="72EFEC7F" w14:textId="77777777" w:rsidR="00276F13" w:rsidRPr="00754D9F" w:rsidRDefault="00276F13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i/>
          <w:sz w:val="14"/>
        </w:rPr>
        <w:t>Vancouver</w:t>
      </w:r>
      <w:r w:rsidRPr="00D3301F">
        <w:rPr>
          <w:rFonts w:ascii="Helvetica" w:hAnsi="Helvetica" w:cs="Lucida Grande"/>
          <w:i/>
          <w:sz w:val="14"/>
        </w:rPr>
        <w:t xml:space="preserve"> Art Gallery</w:t>
      </w:r>
      <w:r w:rsidRPr="00D3301F">
        <w:rPr>
          <w:rFonts w:ascii="Helvetica" w:hAnsi="Helvetica" w:cs="Lucida Grande"/>
          <w:sz w:val="14"/>
        </w:rPr>
        <w:t>, CA</w:t>
      </w:r>
    </w:p>
    <w:p w14:paraId="7950C22A" w14:textId="77777777" w:rsidR="00276F13" w:rsidRPr="00FA72FC" w:rsidRDefault="00276F13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i/>
          <w:sz w:val="14"/>
        </w:rPr>
        <w:t>Surrey Art Gallery</w:t>
      </w:r>
      <w:r w:rsidRPr="00D3301F">
        <w:rPr>
          <w:rFonts w:ascii="Helvetica" w:hAnsi="Helvetica" w:cs="Lucida Grande"/>
          <w:sz w:val="14"/>
        </w:rPr>
        <w:t>, CA</w:t>
      </w:r>
    </w:p>
    <w:p w14:paraId="2A35B32E" w14:textId="77777777" w:rsidR="00276F13" w:rsidRPr="002B1CEC" w:rsidRDefault="00276F13" w:rsidP="00602023">
      <w:pPr>
        <w:spacing w:line="230" w:lineRule="atLeast"/>
        <w:ind w:firstLine="720"/>
        <w:contextualSpacing/>
        <w:rPr>
          <w:rFonts w:ascii="Helvetica" w:hAnsi="Helvetica" w:cs="Lucida Grande"/>
          <w:color w:val="000000"/>
          <w:sz w:val="14"/>
          <w:lang w:val="de-DE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2B1CEC">
        <w:rPr>
          <w:rFonts w:ascii="Helvetica" w:hAnsi="Helvetica" w:cs="Lucida Grande"/>
          <w:sz w:val="14"/>
          <w:lang w:val="de-DE"/>
        </w:rPr>
        <w:t xml:space="preserve"> </w:t>
      </w:r>
      <w:r w:rsidRPr="002B1CEC">
        <w:rPr>
          <w:rFonts w:ascii="Helvetica" w:hAnsi="Helvetica" w:cs="Lucida Grande"/>
          <w:i/>
          <w:iCs/>
          <w:color w:val="000000"/>
          <w:sz w:val="14"/>
          <w:lang w:val="de-DE"/>
        </w:rPr>
        <w:t>Art Bank,</w:t>
      </w:r>
      <w:r w:rsidRPr="002B1CEC">
        <w:rPr>
          <w:rFonts w:ascii="Helvetica" w:hAnsi="Helvetica" w:cs="Lucida Grande"/>
          <w:color w:val="000000"/>
          <w:sz w:val="14"/>
          <w:lang w:val="de-DE"/>
        </w:rPr>
        <w:t xml:space="preserve"> Ottawa, CA</w:t>
      </w:r>
    </w:p>
    <w:p w14:paraId="6927B12B" w14:textId="30E6ED28" w:rsidR="00276F13" w:rsidRDefault="00276F13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  <w:lang w:val="de-DE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2B1CEC">
        <w:rPr>
          <w:rFonts w:ascii="Helvetica" w:hAnsi="Helvetica" w:cs="Lucida Grande"/>
          <w:sz w:val="14"/>
          <w:lang w:val="de-DE"/>
        </w:rPr>
        <w:t xml:space="preserve"> </w:t>
      </w:r>
      <w:r w:rsidRPr="002B1CEC">
        <w:rPr>
          <w:rFonts w:ascii="Helvetica" w:hAnsi="Helvetica" w:cs="Lucida Grande"/>
          <w:i/>
          <w:sz w:val="14"/>
          <w:lang w:val="de-DE"/>
        </w:rPr>
        <w:t>Kunstbibliothek der Staatlichen Museen zu Berlin</w:t>
      </w:r>
      <w:r w:rsidR="004F5AA9" w:rsidRPr="002B1CEC">
        <w:rPr>
          <w:rFonts w:ascii="Helvetica" w:hAnsi="Helvetica" w:cs="Lucida Grande"/>
          <w:sz w:val="14"/>
          <w:lang w:val="de-DE"/>
        </w:rPr>
        <w:t>, DE</w:t>
      </w:r>
    </w:p>
    <w:p w14:paraId="2624E3BC" w14:textId="5DA6B5EE" w:rsidR="0023137C" w:rsidRPr="0023137C" w:rsidRDefault="0023137C" w:rsidP="00602023">
      <w:pPr>
        <w:spacing w:line="230" w:lineRule="atLeast"/>
        <w:ind w:firstLine="720"/>
        <w:contextualSpacing/>
        <w:rPr>
          <w:rFonts w:ascii="Helvetica" w:hAnsi="Helvetica" w:cs="Lucida Grande"/>
          <w:color w:val="000000"/>
          <w:sz w:val="14"/>
          <w:lang w:val="en-US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</w:t>
      </w:r>
      <w:r w:rsidRPr="0023137C">
        <w:rPr>
          <w:rFonts w:ascii="Helvetica" w:hAnsi="Helvetica" w:cs="Lucida Grande"/>
          <w:i/>
          <w:iCs/>
          <w:sz w:val="14"/>
          <w:szCs w:val="14"/>
        </w:rPr>
        <w:t>Morris and Helen Belkin Art Gallery</w:t>
      </w:r>
      <w:r>
        <w:rPr>
          <w:rFonts w:ascii="Helvetica" w:hAnsi="Helvetica" w:cs="Lucida Grande"/>
          <w:sz w:val="14"/>
          <w:szCs w:val="14"/>
        </w:rPr>
        <w:t>, Vancouver, CA</w:t>
      </w:r>
    </w:p>
    <w:p w14:paraId="32C4A712" w14:textId="5B69A240" w:rsidR="00276F13" w:rsidRPr="00D3301F" w:rsidRDefault="00276F13" w:rsidP="00602023">
      <w:pPr>
        <w:spacing w:line="230" w:lineRule="atLeast"/>
        <w:ind w:firstLine="720"/>
        <w:contextualSpacing/>
        <w:rPr>
          <w:rFonts w:ascii="Helvetica" w:hAnsi="Helvetica" w:cs="Lucida Grande"/>
          <w:color w:val="000000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i/>
          <w:iCs/>
          <w:color w:val="000000"/>
          <w:sz w:val="14"/>
        </w:rPr>
        <w:t>National Art Library at the V&amp;A</w:t>
      </w:r>
      <w:r w:rsidR="004F5AA9">
        <w:rPr>
          <w:rFonts w:ascii="Helvetica" w:hAnsi="Helvetica" w:cs="Lucida Grande"/>
          <w:color w:val="000000"/>
          <w:sz w:val="14"/>
        </w:rPr>
        <w:t>, London, GB</w:t>
      </w:r>
    </w:p>
    <w:p w14:paraId="3D4A3F52" w14:textId="2233CB55" w:rsidR="00276F13" w:rsidRDefault="00276F13" w:rsidP="00602023">
      <w:pPr>
        <w:spacing w:line="230" w:lineRule="atLeast"/>
        <w:ind w:firstLine="720"/>
        <w:contextualSpacing/>
        <w:rPr>
          <w:rFonts w:ascii="Helvetica" w:hAnsi="Helvetica" w:cs="Lucida Grande"/>
          <w:color w:val="000000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i/>
          <w:iCs/>
          <w:color w:val="000000"/>
          <w:sz w:val="14"/>
        </w:rPr>
        <w:t>New York Public Library</w:t>
      </w:r>
      <w:r w:rsidRPr="00D3301F">
        <w:rPr>
          <w:rFonts w:ascii="Helvetica" w:hAnsi="Helvetica" w:cs="Lucida Grande"/>
          <w:color w:val="000000"/>
          <w:sz w:val="14"/>
        </w:rPr>
        <w:t>, Special Collections, New York</w:t>
      </w:r>
      <w:r>
        <w:rPr>
          <w:rFonts w:ascii="Helvetica" w:hAnsi="Helvetica" w:cs="Lucida Grande"/>
          <w:color w:val="000000"/>
          <w:sz w:val="14"/>
        </w:rPr>
        <w:t xml:space="preserve"> City</w:t>
      </w:r>
      <w:r w:rsidRPr="00D3301F">
        <w:rPr>
          <w:rFonts w:ascii="Helvetica" w:hAnsi="Helvetica" w:cs="Lucida Grande"/>
          <w:color w:val="000000"/>
          <w:sz w:val="14"/>
        </w:rPr>
        <w:t>, US</w:t>
      </w:r>
    </w:p>
    <w:p w14:paraId="44317567" w14:textId="7E7716AE" w:rsidR="0023137C" w:rsidRDefault="00276F13" w:rsidP="00602023">
      <w:pPr>
        <w:spacing w:line="230" w:lineRule="atLeast"/>
        <w:ind w:firstLine="720"/>
        <w:contextualSpacing/>
        <w:rPr>
          <w:rFonts w:ascii="Helvetica" w:hAnsi="Helvetica" w:cs="Lucida Grande"/>
          <w:color w:val="000000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Pr="00D3301F">
        <w:rPr>
          <w:rFonts w:ascii="Helvetica" w:hAnsi="Helvetica" w:cs="Lucida Grande"/>
          <w:i/>
          <w:iCs/>
          <w:color w:val="000000"/>
          <w:sz w:val="14"/>
        </w:rPr>
        <w:t>Sackner</w:t>
      </w:r>
      <w:proofErr w:type="spellEnd"/>
      <w:r w:rsidRPr="00D3301F">
        <w:rPr>
          <w:rFonts w:ascii="Helvetica" w:hAnsi="Helvetica" w:cs="Lucida Grande"/>
          <w:i/>
          <w:iCs/>
          <w:color w:val="000000"/>
          <w:sz w:val="14"/>
        </w:rPr>
        <w:t xml:space="preserve"> Archive of Concrete &amp; Visual Poetry</w:t>
      </w:r>
      <w:r w:rsidRPr="00D3301F">
        <w:rPr>
          <w:rFonts w:ascii="Helvetica" w:hAnsi="Helvetica" w:cs="Lucida Grande"/>
          <w:color w:val="000000"/>
          <w:sz w:val="14"/>
        </w:rPr>
        <w:t>, Miami B</w:t>
      </w:r>
      <w:r w:rsidR="004F5AA9">
        <w:rPr>
          <w:rFonts w:ascii="Helvetica" w:hAnsi="Helvetica" w:cs="Lucida Grande"/>
          <w:color w:val="000000"/>
          <w:sz w:val="14"/>
        </w:rPr>
        <w:t>each, US</w:t>
      </w:r>
    </w:p>
    <w:p w14:paraId="39AE06C6" w14:textId="07659E80" w:rsidR="00BD7B14" w:rsidRPr="00D3301F" w:rsidRDefault="00BD7B14" w:rsidP="00602023">
      <w:pPr>
        <w:spacing w:line="230" w:lineRule="atLeast"/>
        <w:ind w:firstLine="720"/>
        <w:contextualSpacing/>
        <w:rPr>
          <w:rFonts w:ascii="Helvetica" w:hAnsi="Helvetica" w:cs="Lucida Grande"/>
          <w:color w:val="000000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</w:t>
      </w:r>
      <w:r w:rsidRPr="0023137C">
        <w:rPr>
          <w:rFonts w:ascii="Helvetica" w:hAnsi="Helvetica" w:cs="Lucida Grande"/>
          <w:i/>
          <w:iCs/>
          <w:sz w:val="14"/>
          <w:szCs w:val="14"/>
        </w:rPr>
        <w:t>Simon Fraser University Gallery</w:t>
      </w:r>
      <w:r>
        <w:rPr>
          <w:rFonts w:ascii="Helvetica" w:hAnsi="Helvetica" w:cs="Lucida Grande"/>
          <w:sz w:val="14"/>
          <w:szCs w:val="14"/>
        </w:rPr>
        <w:t>, Vancouver, CA</w:t>
      </w:r>
    </w:p>
    <w:p w14:paraId="1F837D72" w14:textId="250F5EF9" w:rsidR="00276F13" w:rsidRPr="00276F13" w:rsidRDefault="00276F13" w:rsidP="00602023">
      <w:pPr>
        <w:spacing w:line="230" w:lineRule="atLeast"/>
        <w:ind w:firstLine="720"/>
        <w:contextualSpacing/>
        <w:rPr>
          <w:rFonts w:ascii="Helvetica" w:hAnsi="Helvetica" w:cs="Lucida Grande"/>
          <w:color w:val="000000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i/>
          <w:iCs/>
          <w:color w:val="000000"/>
          <w:sz w:val="14"/>
        </w:rPr>
        <w:t>Yale University Collection of Rare Books</w:t>
      </w:r>
      <w:r w:rsidR="004F5AA9">
        <w:rPr>
          <w:rFonts w:ascii="Helvetica" w:hAnsi="Helvetica" w:cs="Lucida Grande"/>
          <w:color w:val="000000"/>
          <w:sz w:val="14"/>
        </w:rPr>
        <w:t>, New Haven, US</w:t>
      </w:r>
    </w:p>
    <w:p w14:paraId="586BB5F1" w14:textId="77777777" w:rsidR="00B3410C" w:rsidRPr="00EC0817" w:rsidRDefault="00B3410C" w:rsidP="00602023">
      <w:pPr>
        <w:widowControl w:val="0"/>
        <w:spacing w:line="230" w:lineRule="atLeast"/>
        <w:contextualSpacing/>
        <w:rPr>
          <w:rFonts w:ascii="Helvetica" w:hAnsi="Helvetica"/>
          <w:spacing w:val="4"/>
          <w:sz w:val="14"/>
        </w:rPr>
      </w:pPr>
    </w:p>
    <w:p w14:paraId="1680F134" w14:textId="4EA68B21" w:rsidR="00E723FA" w:rsidRDefault="00E723FA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 xml:space="preserve">Selected </w:t>
      </w:r>
      <w:r w:rsidR="008F2F71">
        <w:rPr>
          <w:rFonts w:ascii="Helvetica" w:hAnsi="Helvetica" w:cs="Lucida Grande"/>
          <w:b/>
          <w:bCs/>
          <w:smallCaps/>
          <w:sz w:val="14"/>
        </w:rPr>
        <w:t xml:space="preserve">Solo </w:t>
      </w:r>
      <w:proofErr w:type="gramStart"/>
      <w:r w:rsidRPr="00D3301F">
        <w:rPr>
          <w:rFonts w:ascii="Helvetica" w:hAnsi="Helvetica" w:cs="Lucida Grande"/>
          <w:b/>
          <w:bCs/>
          <w:smallCaps/>
          <w:sz w:val="14"/>
        </w:rPr>
        <w:t>Exhibitions</w:t>
      </w:r>
      <w:r w:rsidRPr="00D3301F">
        <w:rPr>
          <w:rFonts w:ascii="Helvetica" w:hAnsi="Helvetica" w:cs="Lucida Grande"/>
          <w:b/>
          <w:bCs/>
          <w:sz w:val="14"/>
        </w:rPr>
        <w:t xml:space="preserve">  </w:t>
      </w:r>
      <w:r w:rsidRPr="00D3301F">
        <w:rPr>
          <w:rFonts w:ascii="Helvetica" w:hAnsi="Helvetica" w:cs="Lucida Grande"/>
          <w:sz w:val="14"/>
        </w:rPr>
        <w:t>(</w:t>
      </w:r>
      <w:proofErr w:type="gramEnd"/>
      <w:r w:rsidRPr="00D3301F">
        <w:rPr>
          <w:rFonts w:ascii="Helvetica" w:hAnsi="Helvetica" w:cs="Lucida Grande"/>
          <w:sz w:val="14"/>
        </w:rPr>
        <w:t xml:space="preserve"> * denotes publication)</w:t>
      </w:r>
      <w:r w:rsidR="00D15708">
        <w:rPr>
          <w:rFonts w:ascii="Helvetica" w:hAnsi="Helvetica" w:cs="Lucida Grande"/>
          <w:sz w:val="14"/>
        </w:rPr>
        <w:t xml:space="preserve"> </w:t>
      </w:r>
    </w:p>
    <w:p w14:paraId="7A2690EE" w14:textId="604DCB82" w:rsidR="00BB4F68" w:rsidRPr="00BB4F68" w:rsidRDefault="003C6ED5" w:rsidP="00602023">
      <w:pPr>
        <w:spacing w:line="230" w:lineRule="atLeast"/>
        <w:contextualSpacing/>
        <w:rPr>
          <w:rFonts w:ascii="Helvetica" w:hAnsi="Helvetica" w:cs="Lucida Grande"/>
          <w:b/>
          <w:bCs/>
          <w:sz w:val="14"/>
          <w:lang w:val="de-DE"/>
        </w:rPr>
      </w:pPr>
      <w:r w:rsidRPr="00BB4F68">
        <w:rPr>
          <w:rFonts w:ascii="Helvetica" w:hAnsi="Helvetica" w:cs="Lucida Grande"/>
          <w:b/>
          <w:bCs/>
          <w:sz w:val="14"/>
          <w:lang w:val="de-DE"/>
        </w:rPr>
        <w:t>2024</w:t>
      </w:r>
      <w:r w:rsidR="00032CD2">
        <w:rPr>
          <w:rFonts w:ascii="Helvetica" w:hAnsi="Helvetica" w:cs="Lucida Grande"/>
          <w:b/>
          <w:bCs/>
          <w:sz w:val="14"/>
          <w:lang w:val="de-DE"/>
        </w:rPr>
        <w:tab/>
      </w:r>
      <w:r w:rsidR="00BB4F68" w:rsidRPr="00D3301F">
        <w:rPr>
          <w:rFonts w:ascii="Helvetica" w:hAnsi="Helvetica" w:cs="Lucida Grande"/>
          <w:sz w:val="14"/>
          <w:szCs w:val="14"/>
        </w:rPr>
        <w:sym w:font="Symbol" w:char="F0B7"/>
      </w:r>
      <w:r w:rsidR="00BB4F68" w:rsidRPr="00BB4F68">
        <w:rPr>
          <w:rFonts w:ascii="Helvetica" w:hAnsi="Helvetica" w:cs="Lucida Grande"/>
          <w:sz w:val="14"/>
          <w:lang w:val="de-DE"/>
        </w:rPr>
        <w:t xml:space="preserve"> </w:t>
      </w:r>
      <w:proofErr w:type="spellStart"/>
      <w:r w:rsidR="00BB4F68" w:rsidRPr="00BB4F68">
        <w:rPr>
          <w:rFonts w:ascii="Helvetica" w:hAnsi="Helvetica" w:cs="Lucida Grande"/>
          <w:iCs/>
          <w:sz w:val="14"/>
          <w:lang w:val="de-DE"/>
        </w:rPr>
        <w:t>Phenomenal</w:t>
      </w:r>
      <w:proofErr w:type="spellEnd"/>
      <w:r w:rsidR="00BB4F68" w:rsidRPr="00BB4F68">
        <w:rPr>
          <w:rFonts w:ascii="Helvetica" w:hAnsi="Helvetica" w:cs="Lucida Grande"/>
          <w:iCs/>
          <w:sz w:val="14"/>
          <w:lang w:val="de-DE"/>
        </w:rPr>
        <w:t xml:space="preserve"> </w:t>
      </w:r>
      <w:proofErr w:type="spellStart"/>
      <w:r w:rsidR="00BB4F68" w:rsidRPr="00BB4F68">
        <w:rPr>
          <w:rFonts w:ascii="Helvetica" w:hAnsi="Helvetica" w:cs="Lucida Grande"/>
          <w:iCs/>
          <w:sz w:val="14"/>
          <w:lang w:val="de-DE"/>
        </w:rPr>
        <w:t>Fracture</w:t>
      </w:r>
      <w:proofErr w:type="spellEnd"/>
      <w:r w:rsidR="00BB4F68">
        <w:rPr>
          <w:rFonts w:ascii="Helvetica" w:hAnsi="Helvetica" w:cs="Lucida Grande"/>
          <w:i/>
          <w:sz w:val="14"/>
          <w:lang w:val="de-DE"/>
        </w:rPr>
        <w:t>.</w:t>
      </w:r>
      <w:r w:rsidR="00BB4F68" w:rsidRPr="00BB4F68">
        <w:rPr>
          <w:rFonts w:ascii="Helvetica" w:hAnsi="Helvetica" w:cs="Lucida Grande"/>
          <w:i/>
          <w:sz w:val="14"/>
          <w:lang w:val="de-DE"/>
        </w:rPr>
        <w:t xml:space="preserve"> Kunsthalle Lingen</w:t>
      </w:r>
      <w:r w:rsidR="00BB4F68" w:rsidRPr="00BB4F68">
        <w:rPr>
          <w:rFonts w:ascii="Helvetica" w:hAnsi="Helvetica" w:cs="Lucida Grande"/>
          <w:sz w:val="14"/>
          <w:lang w:val="de-DE"/>
        </w:rPr>
        <w:t>, DE</w:t>
      </w:r>
    </w:p>
    <w:p w14:paraId="7668F784" w14:textId="1519BD29" w:rsidR="00FF6182" w:rsidRPr="0096194C" w:rsidRDefault="00FF6182" w:rsidP="00602023">
      <w:pPr>
        <w:spacing w:line="230" w:lineRule="atLeast"/>
        <w:contextualSpacing/>
        <w:rPr>
          <w:rFonts w:ascii="Helvetica" w:hAnsi="Helvetica" w:cs="Lucida Grande"/>
          <w:sz w:val="14"/>
          <w:lang w:val="de-DE"/>
        </w:rPr>
      </w:pPr>
      <w:r w:rsidRPr="00BB4F68">
        <w:rPr>
          <w:rFonts w:ascii="Helvetica" w:hAnsi="Helvetica" w:cs="Lucida Grande"/>
          <w:b/>
          <w:sz w:val="14"/>
          <w:lang w:val="de-DE"/>
        </w:rPr>
        <w:t>2019</w:t>
      </w:r>
      <w:r w:rsidRPr="00BB4F68">
        <w:rPr>
          <w:rFonts w:ascii="Helvetica" w:hAnsi="Helvetica" w:cs="Lucida Grande"/>
          <w:sz w:val="14"/>
          <w:lang w:val="de-DE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BB4F68">
        <w:rPr>
          <w:rFonts w:ascii="Helvetica" w:hAnsi="Helvetica" w:cs="Lucida Grande"/>
          <w:sz w:val="14"/>
          <w:lang w:val="de-DE"/>
        </w:rPr>
        <w:t xml:space="preserve"> </w:t>
      </w:r>
      <w:r w:rsidR="00BB4F68" w:rsidRPr="00BB4F68">
        <w:rPr>
          <w:rFonts w:ascii="Helvetica" w:hAnsi="Helvetica" w:cs="Lucida Grande"/>
          <w:sz w:val="14"/>
          <w:lang w:val="de-DE"/>
        </w:rPr>
        <w:t>Absorbers.</w:t>
      </w:r>
      <w:r w:rsidR="00BB4F68" w:rsidRPr="00BB4F68">
        <w:rPr>
          <w:rFonts w:ascii="Helvetica" w:hAnsi="Helvetica" w:cs="Lucida Grande"/>
          <w:i/>
          <w:iCs/>
          <w:sz w:val="14"/>
          <w:lang w:val="de-DE"/>
        </w:rPr>
        <w:t xml:space="preserve"> </w:t>
      </w:r>
      <w:proofErr w:type="spellStart"/>
      <w:r w:rsidRPr="0096194C">
        <w:rPr>
          <w:rFonts w:ascii="Helvetica" w:hAnsi="Helvetica" w:cs="Lucida Grande"/>
          <w:i/>
          <w:sz w:val="14"/>
          <w:lang w:val="de-DE"/>
        </w:rPr>
        <w:t>Decad</w:t>
      </w:r>
      <w:proofErr w:type="spellEnd"/>
      <w:r w:rsidRPr="0096194C">
        <w:rPr>
          <w:rFonts w:ascii="Helvetica" w:hAnsi="Helvetica" w:cs="Lucida Grande"/>
          <w:sz w:val="14"/>
          <w:lang w:val="de-DE"/>
        </w:rPr>
        <w:t>, Berlin, DE</w:t>
      </w:r>
    </w:p>
    <w:p w14:paraId="56B6326A" w14:textId="7EED890E" w:rsidR="006732D4" w:rsidRPr="006732D4" w:rsidRDefault="006732D4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  <w:r w:rsidRPr="00032CD2">
        <w:rPr>
          <w:rFonts w:ascii="Helvetica" w:hAnsi="Helvetica" w:cs="Lucida Grande"/>
          <w:b/>
          <w:bCs/>
          <w:sz w:val="14"/>
          <w:lang w:val="en-US"/>
        </w:rPr>
        <w:t>2018</w:t>
      </w:r>
      <w:r w:rsidRPr="00032CD2">
        <w:rPr>
          <w:rFonts w:ascii="Helvetica" w:hAnsi="Helvetica" w:cs="Lucida Grande"/>
          <w:b/>
          <w:bCs/>
          <w:sz w:val="14"/>
          <w:lang w:val="en-US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032CD2">
        <w:rPr>
          <w:rFonts w:ascii="Helvetica" w:hAnsi="Helvetica" w:cs="Lucida Grande"/>
          <w:sz w:val="14"/>
          <w:lang w:val="en-US"/>
        </w:rPr>
        <w:t xml:space="preserve"> </w:t>
      </w:r>
      <w:r w:rsidR="0096194C" w:rsidRPr="00032CD2">
        <w:rPr>
          <w:rFonts w:ascii="Helvetica" w:hAnsi="Helvetica" w:cs="Lucida Grande"/>
          <w:sz w:val="14"/>
          <w:lang w:val="en-US"/>
        </w:rPr>
        <w:t xml:space="preserve">Dialog II. </w:t>
      </w:r>
      <w:r w:rsidRPr="00D3301F">
        <w:rPr>
          <w:rFonts w:ascii="Helvetica" w:hAnsi="Helvetica" w:cs="Lucida Grande"/>
          <w:i/>
          <w:iCs/>
          <w:sz w:val="14"/>
        </w:rPr>
        <w:t>Republic</w:t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i/>
          <w:iCs/>
          <w:sz w:val="14"/>
        </w:rPr>
        <w:t>Gallery</w:t>
      </w:r>
      <w:r w:rsidRPr="00D3301F">
        <w:rPr>
          <w:rFonts w:ascii="Helvetica" w:hAnsi="Helvetica" w:cs="Lucida Grande"/>
          <w:sz w:val="14"/>
        </w:rPr>
        <w:t>, Vancouver, CA</w:t>
      </w:r>
    </w:p>
    <w:p w14:paraId="01CE3771" w14:textId="545ED4B9" w:rsidR="00B905EB" w:rsidRPr="00B905EB" w:rsidRDefault="003F4DEE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</w:t>
      </w:r>
      <w:r>
        <w:rPr>
          <w:rFonts w:ascii="Helvetica" w:hAnsi="Helvetica" w:cs="Lucida Grande"/>
          <w:b/>
          <w:bCs/>
          <w:sz w:val="14"/>
        </w:rPr>
        <w:t>16</w:t>
      </w:r>
      <w:r w:rsidRPr="00D3301F">
        <w:rPr>
          <w:rFonts w:ascii="Helvetica" w:hAnsi="Helvetica" w:cs="Lucida Grande"/>
          <w:sz w:val="14"/>
        </w:rPr>
        <w:tab/>
      </w:r>
      <w:r w:rsidR="00B905EB" w:rsidRPr="00D3301F">
        <w:rPr>
          <w:rFonts w:ascii="Helvetica" w:hAnsi="Helvetica" w:cs="Lucida Grande"/>
          <w:sz w:val="14"/>
          <w:szCs w:val="14"/>
        </w:rPr>
        <w:sym w:font="Symbol" w:char="F0B7"/>
      </w:r>
      <w:r w:rsidR="00B905EB" w:rsidRPr="00D3301F">
        <w:rPr>
          <w:rFonts w:ascii="Helvetica" w:hAnsi="Helvetica" w:cs="Lucida Grande"/>
          <w:sz w:val="14"/>
        </w:rPr>
        <w:t xml:space="preserve"> </w:t>
      </w:r>
      <w:r w:rsidR="00BB4F68">
        <w:rPr>
          <w:rFonts w:ascii="Helvetica" w:hAnsi="Helvetica" w:cs="Lucida Grande"/>
          <w:sz w:val="14"/>
        </w:rPr>
        <w:t xml:space="preserve">Colour Shift. </w:t>
      </w:r>
      <w:r w:rsidR="00B905EB" w:rsidRPr="00B905EB">
        <w:rPr>
          <w:rFonts w:ascii="Helvetica" w:hAnsi="Helvetica" w:cs="Lucida Grande"/>
          <w:i/>
          <w:iCs/>
          <w:sz w:val="14"/>
        </w:rPr>
        <w:t>Salon 94</w:t>
      </w:r>
      <w:r w:rsidR="00B905EB">
        <w:rPr>
          <w:rFonts w:ascii="Helvetica" w:hAnsi="Helvetica" w:cs="Lucida Grande"/>
          <w:iCs/>
          <w:sz w:val="14"/>
        </w:rPr>
        <w:t xml:space="preserve"> (videowall), New York City, US</w:t>
      </w:r>
    </w:p>
    <w:p w14:paraId="61F9ED49" w14:textId="6EEE4471" w:rsidR="00B905EB" w:rsidRDefault="003F4DEE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0804D8">
        <w:rPr>
          <w:rFonts w:ascii="Helvetica" w:hAnsi="Helvetica" w:cs="Lucida Grande"/>
          <w:sz w:val="14"/>
        </w:rPr>
        <w:t xml:space="preserve">Boxing Shadows. </w:t>
      </w:r>
      <w:r w:rsidRPr="00D3301F">
        <w:rPr>
          <w:rFonts w:ascii="Helvetica" w:hAnsi="Helvetica" w:cs="Lucida Grande"/>
          <w:i/>
          <w:iCs/>
          <w:sz w:val="14"/>
        </w:rPr>
        <w:t>Republic</w:t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i/>
          <w:iCs/>
          <w:sz w:val="14"/>
        </w:rPr>
        <w:t>Gallery</w:t>
      </w:r>
      <w:r w:rsidRPr="00D3301F">
        <w:rPr>
          <w:rFonts w:ascii="Helvetica" w:hAnsi="Helvetica" w:cs="Lucida Grande"/>
          <w:sz w:val="14"/>
        </w:rPr>
        <w:t>, Vancouver, CA</w:t>
      </w:r>
    </w:p>
    <w:p w14:paraId="73F2E3B0" w14:textId="5E6C87CF" w:rsidR="0082169E" w:rsidRDefault="00FD0E79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  <w:r w:rsidRPr="00FD0E79">
        <w:rPr>
          <w:rFonts w:ascii="Helvetica" w:hAnsi="Helvetica" w:cs="Lucida Grande"/>
          <w:b/>
          <w:sz w:val="14"/>
        </w:rPr>
        <w:t>2015</w:t>
      </w:r>
      <w:r w:rsidR="0082169E">
        <w:rPr>
          <w:rFonts w:ascii="Helvetica" w:hAnsi="Helvetica" w:cs="Lucida Grande"/>
          <w:b/>
          <w:sz w:val="14"/>
        </w:rPr>
        <w:tab/>
      </w:r>
      <w:r w:rsidR="0082169E" w:rsidRPr="00D3301F">
        <w:rPr>
          <w:rFonts w:ascii="Helvetica" w:hAnsi="Helvetica" w:cs="Lucida Grande"/>
          <w:sz w:val="14"/>
          <w:szCs w:val="14"/>
        </w:rPr>
        <w:sym w:font="Symbol" w:char="F0B7"/>
      </w:r>
      <w:r w:rsidR="0082169E" w:rsidRPr="00D3301F">
        <w:rPr>
          <w:rFonts w:ascii="Helvetica" w:hAnsi="Helvetica" w:cs="Lucida Grande"/>
          <w:sz w:val="14"/>
        </w:rPr>
        <w:t xml:space="preserve"> </w:t>
      </w:r>
      <w:r w:rsidR="00BB4F68">
        <w:rPr>
          <w:rFonts w:ascii="Helvetica" w:hAnsi="Helvetica" w:cs="Lucida Grande"/>
          <w:sz w:val="14"/>
        </w:rPr>
        <w:t xml:space="preserve">Negative Space. </w:t>
      </w:r>
      <w:r w:rsidR="00D10428" w:rsidRPr="00D10428">
        <w:rPr>
          <w:rFonts w:ascii="Helvetica" w:hAnsi="Helvetica" w:cs="Lucida Grande"/>
          <w:i/>
          <w:sz w:val="14"/>
        </w:rPr>
        <w:t xml:space="preserve">Gallery </w:t>
      </w:r>
      <w:r w:rsidR="0082169E" w:rsidRPr="00D10428">
        <w:rPr>
          <w:rFonts w:ascii="Helvetica" w:hAnsi="Helvetica" w:cs="Lucida Grande"/>
          <w:i/>
          <w:iCs/>
          <w:sz w:val="14"/>
        </w:rPr>
        <w:t>TPW</w:t>
      </w:r>
      <w:r w:rsidR="0082169E">
        <w:rPr>
          <w:rFonts w:ascii="Helvetica" w:hAnsi="Helvetica" w:cs="Lucida Grande"/>
          <w:i/>
          <w:iCs/>
          <w:sz w:val="14"/>
        </w:rPr>
        <w:t xml:space="preserve">, </w:t>
      </w:r>
      <w:r w:rsidR="0082169E" w:rsidRPr="0082169E">
        <w:rPr>
          <w:rFonts w:ascii="Helvetica" w:hAnsi="Helvetica" w:cs="Lucida Grande"/>
          <w:iCs/>
          <w:sz w:val="14"/>
        </w:rPr>
        <w:t>Toronto</w:t>
      </w:r>
      <w:r w:rsidR="0082169E" w:rsidRPr="0082169E">
        <w:rPr>
          <w:rFonts w:ascii="Helvetica" w:hAnsi="Helvetica" w:cs="Lucida Grande"/>
          <w:sz w:val="14"/>
        </w:rPr>
        <w:t>,</w:t>
      </w:r>
      <w:r w:rsidR="0082169E" w:rsidRPr="00D3301F">
        <w:rPr>
          <w:rFonts w:ascii="Helvetica" w:hAnsi="Helvetica" w:cs="Lucida Grande"/>
          <w:sz w:val="14"/>
        </w:rPr>
        <w:t xml:space="preserve"> CA</w:t>
      </w:r>
    </w:p>
    <w:p w14:paraId="35B15AF0" w14:textId="5299CC9B" w:rsidR="00FD0E79" w:rsidRPr="00D3301F" w:rsidRDefault="00FD0E79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BB4F68">
        <w:rPr>
          <w:rFonts w:ascii="Helvetica" w:hAnsi="Helvetica" w:cs="Lucida Grande"/>
          <w:sz w:val="14"/>
        </w:rPr>
        <w:t xml:space="preserve">Negative Space. </w:t>
      </w:r>
      <w:r>
        <w:rPr>
          <w:rFonts w:ascii="Helvetica" w:hAnsi="Helvetica" w:cs="Lucida Grande"/>
          <w:i/>
          <w:iCs/>
          <w:sz w:val="14"/>
        </w:rPr>
        <w:t>Southern Alberta Art Gallery</w:t>
      </w:r>
      <w:r w:rsidR="00FB024E">
        <w:rPr>
          <w:rFonts w:ascii="Helvetica" w:hAnsi="Helvetica" w:cs="Lucida Grande"/>
          <w:sz w:val="14"/>
        </w:rPr>
        <w:t xml:space="preserve"> | </w:t>
      </w:r>
      <w:proofErr w:type="spellStart"/>
      <w:r w:rsidR="00FB024E" w:rsidRPr="00AC5128">
        <w:rPr>
          <w:rFonts w:ascii="Helvetica" w:eastAsia="Times New Roman" w:hAnsi="Helvetica"/>
          <w:i/>
          <w:iCs/>
          <w:sz w:val="14"/>
          <w:szCs w:val="14"/>
          <w:lang w:val="en-US"/>
        </w:rPr>
        <w:t>Maansiksikaitsitapiitsinikssin</w:t>
      </w:r>
      <w:proofErr w:type="spellEnd"/>
      <w:r w:rsidR="00FB024E">
        <w:rPr>
          <w:rFonts w:ascii="Helvetica" w:hAnsi="Helvetica" w:cs="Lucida Grande"/>
          <w:sz w:val="14"/>
        </w:rPr>
        <w:t>,</w:t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>Lethbridge</w:t>
      </w:r>
      <w:r w:rsidRPr="00D3301F">
        <w:rPr>
          <w:rFonts w:ascii="Helvetica" w:hAnsi="Helvetica" w:cs="Lucida Grande"/>
          <w:sz w:val="14"/>
        </w:rPr>
        <w:t>, CA</w:t>
      </w:r>
    </w:p>
    <w:p w14:paraId="27261570" w14:textId="714B432D" w:rsidR="00E723FA" w:rsidRPr="00D3301F" w:rsidRDefault="00E723FA" w:rsidP="00602023">
      <w:pPr>
        <w:spacing w:line="230" w:lineRule="atLeast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2014</w:t>
      </w:r>
      <w:r w:rsidR="00006E9E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BB4F68">
        <w:rPr>
          <w:rFonts w:ascii="Helvetica" w:hAnsi="Helvetica" w:cs="Lucida Grande"/>
          <w:sz w:val="14"/>
        </w:rPr>
        <w:t xml:space="preserve">Negative Space. </w:t>
      </w:r>
      <w:r w:rsidRPr="00D3301F">
        <w:rPr>
          <w:rFonts w:ascii="Helvetica" w:hAnsi="Helvetica" w:cs="Lucida Grande"/>
          <w:i/>
          <w:iCs/>
          <w:sz w:val="14"/>
        </w:rPr>
        <w:t>SFU</w:t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i/>
          <w:iCs/>
          <w:sz w:val="14"/>
        </w:rPr>
        <w:t>Galleries</w:t>
      </w:r>
      <w:r w:rsidRPr="00D3301F">
        <w:rPr>
          <w:rFonts w:ascii="Helvetica" w:hAnsi="Helvetica" w:cs="Lucida Grande"/>
          <w:sz w:val="14"/>
        </w:rPr>
        <w:t>, Vancouver, CA</w:t>
      </w:r>
      <w:r w:rsidR="00DF3A6B">
        <w:rPr>
          <w:rFonts w:ascii="Helvetica" w:hAnsi="Helvetica" w:cs="Lucida Grande"/>
          <w:sz w:val="14"/>
        </w:rPr>
        <w:t>*</w:t>
      </w:r>
    </w:p>
    <w:p w14:paraId="7B11221B" w14:textId="46F0718F" w:rsidR="00E723FA" w:rsidRPr="00D3301F" w:rsidRDefault="00E723FA" w:rsidP="00602023">
      <w:pPr>
        <w:spacing w:line="230" w:lineRule="atLeast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2013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0804D8">
        <w:rPr>
          <w:rFonts w:ascii="Helvetica" w:hAnsi="Helvetica" w:cs="Lucida Grande"/>
          <w:sz w:val="14"/>
        </w:rPr>
        <w:t xml:space="preserve">Light Tender. </w:t>
      </w:r>
      <w:r w:rsidRPr="00D3301F">
        <w:rPr>
          <w:rFonts w:ascii="Helvetica" w:hAnsi="Helvetica" w:cs="Lucida Grande"/>
          <w:i/>
          <w:iCs/>
          <w:sz w:val="14"/>
        </w:rPr>
        <w:t>Republic</w:t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i/>
          <w:iCs/>
          <w:sz w:val="14"/>
        </w:rPr>
        <w:t>Gallery</w:t>
      </w:r>
      <w:r w:rsidRPr="00D3301F">
        <w:rPr>
          <w:rFonts w:ascii="Helvetica" w:hAnsi="Helvetica" w:cs="Lucida Grande"/>
          <w:sz w:val="14"/>
        </w:rPr>
        <w:t>, Vancouver, CA</w:t>
      </w:r>
    </w:p>
    <w:p w14:paraId="09EB2FFC" w14:textId="2AEE8309" w:rsidR="00276F13" w:rsidRPr="00D3301F" w:rsidRDefault="00276F13" w:rsidP="00602023">
      <w:pPr>
        <w:spacing w:line="230" w:lineRule="atLeast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b/>
          <w:bCs/>
          <w:sz w:val="14"/>
        </w:rPr>
        <w:t>2012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="00334EB6">
        <w:rPr>
          <w:rFonts w:ascii="Helvetica" w:hAnsi="Helvetica" w:cs="Lucida Grande"/>
          <w:sz w:val="14"/>
        </w:rPr>
        <w:t>Komma</w:t>
      </w:r>
      <w:proofErr w:type="spellEnd"/>
      <w:r w:rsidR="00334EB6">
        <w:rPr>
          <w:rFonts w:ascii="Helvetica" w:hAnsi="Helvetica" w:cs="Lucida Grande"/>
          <w:sz w:val="14"/>
        </w:rPr>
        <w:t xml:space="preserve"> (After Dalton Trumbo’s Johnny Got His Gun). </w:t>
      </w:r>
      <w:r w:rsidRPr="00D3301F">
        <w:rPr>
          <w:rFonts w:ascii="Helvetica" w:hAnsi="Helvetica" w:cs="Lucida Grande"/>
          <w:i/>
          <w:sz w:val="14"/>
          <w:szCs w:val="14"/>
        </w:rPr>
        <w:t>Tramway</w:t>
      </w:r>
      <w:r w:rsidRPr="00D3301F">
        <w:rPr>
          <w:rFonts w:ascii="Helvetica" w:hAnsi="Helvetica" w:cs="Lucida Grande"/>
          <w:sz w:val="14"/>
          <w:szCs w:val="14"/>
        </w:rPr>
        <w:t>, Glasgow, GB</w:t>
      </w:r>
    </w:p>
    <w:p w14:paraId="1E9C8DFF" w14:textId="635C991E" w:rsidR="00276F13" w:rsidRPr="00D3301F" w:rsidRDefault="00276F13" w:rsidP="00602023">
      <w:pPr>
        <w:spacing w:line="230" w:lineRule="atLeast"/>
        <w:ind w:firstLine="720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</w:t>
      </w:r>
      <w:r w:rsidR="000804D8">
        <w:rPr>
          <w:rFonts w:ascii="Helvetica" w:hAnsi="Helvetica" w:cs="Lucida Grande"/>
          <w:sz w:val="14"/>
          <w:szCs w:val="14"/>
        </w:rPr>
        <w:t xml:space="preserve">make sunshine and glory, too. </w:t>
      </w:r>
      <w:r w:rsidRPr="00D3301F">
        <w:rPr>
          <w:rFonts w:ascii="Helvetica" w:hAnsi="Helvetica" w:cs="Lucida Grande"/>
          <w:i/>
          <w:sz w:val="14"/>
          <w:szCs w:val="14"/>
        </w:rPr>
        <w:t>Or Gallery Berlin</w:t>
      </w:r>
      <w:r w:rsidRPr="00D3301F">
        <w:rPr>
          <w:rFonts w:ascii="Helvetica" w:hAnsi="Helvetica" w:cs="Lucida Grande"/>
          <w:sz w:val="14"/>
          <w:szCs w:val="14"/>
        </w:rPr>
        <w:t>, DE</w:t>
      </w:r>
    </w:p>
    <w:p w14:paraId="770032FF" w14:textId="306AF216" w:rsidR="00276F13" w:rsidRPr="00D3301F" w:rsidRDefault="00276F13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2011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0804D8">
        <w:rPr>
          <w:rFonts w:ascii="Helvetica" w:hAnsi="Helvetica" w:cs="Lucida Grande"/>
          <w:sz w:val="14"/>
        </w:rPr>
        <w:t xml:space="preserve">Stoppages. </w:t>
      </w:r>
      <w:r w:rsidRPr="00D3301F">
        <w:rPr>
          <w:rFonts w:ascii="Helvetica" w:hAnsi="Helvetica" w:cs="Lucida Grande"/>
          <w:i/>
          <w:iCs/>
          <w:sz w:val="14"/>
        </w:rPr>
        <w:t>Republic</w:t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i/>
          <w:iCs/>
          <w:sz w:val="14"/>
        </w:rPr>
        <w:t>Gallery</w:t>
      </w:r>
      <w:r w:rsidRPr="00D3301F">
        <w:rPr>
          <w:rFonts w:ascii="Helvetica" w:hAnsi="Helvetica" w:cs="Lucida Grande"/>
          <w:sz w:val="14"/>
        </w:rPr>
        <w:t>, Vancouver, CA</w:t>
      </w:r>
    </w:p>
    <w:p w14:paraId="5DB145CA" w14:textId="198259D5" w:rsidR="00276F13" w:rsidRPr="00D3301F" w:rsidRDefault="00276F13" w:rsidP="00602023">
      <w:pPr>
        <w:spacing w:line="230" w:lineRule="atLeast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="00334EB6">
        <w:rPr>
          <w:rFonts w:ascii="Helvetica" w:hAnsi="Helvetica" w:cs="Lucida Grande"/>
          <w:sz w:val="14"/>
        </w:rPr>
        <w:t>Komma</w:t>
      </w:r>
      <w:proofErr w:type="spellEnd"/>
      <w:r w:rsidR="00334EB6">
        <w:rPr>
          <w:rFonts w:ascii="Helvetica" w:hAnsi="Helvetica" w:cs="Lucida Grande"/>
          <w:sz w:val="14"/>
        </w:rPr>
        <w:t xml:space="preserve"> (After Dalton Trumbo’s Johnny Got His Gun). </w:t>
      </w:r>
      <w:r w:rsidRPr="00D3301F">
        <w:rPr>
          <w:rFonts w:ascii="Helvetica" w:hAnsi="Helvetica" w:cs="Lucida Grande"/>
          <w:i/>
          <w:sz w:val="14"/>
        </w:rPr>
        <w:t>Or Gallery</w:t>
      </w:r>
      <w:r w:rsidRPr="00D3301F">
        <w:rPr>
          <w:rFonts w:ascii="Helvetica" w:hAnsi="Helvetica" w:cs="Lucida Grande"/>
          <w:sz w:val="14"/>
        </w:rPr>
        <w:t>, Vancouver, CA</w:t>
      </w:r>
    </w:p>
    <w:p w14:paraId="74CF389C" w14:textId="264D029F" w:rsidR="00276F13" w:rsidRPr="00D3301F" w:rsidRDefault="00276F13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2009</w:t>
      </w: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0804D8">
        <w:rPr>
          <w:rFonts w:ascii="Helvetica" w:hAnsi="Helvetica" w:cs="Lucida Grande"/>
          <w:sz w:val="14"/>
        </w:rPr>
        <w:t xml:space="preserve">Anthropometrics Vol. I &amp; Vol. II. </w:t>
      </w:r>
      <w:r w:rsidRPr="00D3301F">
        <w:rPr>
          <w:rFonts w:ascii="Helvetica" w:hAnsi="Helvetica" w:cs="Lucida Grande"/>
          <w:i/>
          <w:iCs/>
          <w:sz w:val="14"/>
        </w:rPr>
        <w:t>Republic</w:t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i/>
          <w:iCs/>
          <w:sz w:val="14"/>
        </w:rPr>
        <w:t>Gallery</w:t>
      </w:r>
      <w:r w:rsidRPr="00D3301F">
        <w:rPr>
          <w:rFonts w:ascii="Helvetica" w:hAnsi="Helvetica" w:cs="Lucida Grande"/>
          <w:sz w:val="14"/>
        </w:rPr>
        <w:t>, Vancouver, CA</w:t>
      </w:r>
    </w:p>
    <w:p w14:paraId="4CBBBDE5" w14:textId="6056F67A" w:rsidR="00276F13" w:rsidRPr="00D3301F" w:rsidRDefault="00276F13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2007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="00334EB6">
        <w:rPr>
          <w:rFonts w:ascii="Helvetica" w:hAnsi="Helvetica" w:cs="Lucida Grande"/>
          <w:sz w:val="14"/>
        </w:rPr>
        <w:t>Photographie</w:t>
      </w:r>
      <w:proofErr w:type="spellEnd"/>
      <w:r w:rsidR="00334EB6">
        <w:rPr>
          <w:rFonts w:ascii="Helvetica" w:hAnsi="Helvetica" w:cs="Lucida Grande"/>
          <w:sz w:val="14"/>
        </w:rPr>
        <w:t xml:space="preserve"> </w:t>
      </w:r>
      <w:proofErr w:type="spellStart"/>
      <w:r w:rsidR="00334EB6">
        <w:rPr>
          <w:rFonts w:ascii="Helvetica" w:hAnsi="Helvetica" w:cs="Lucida Grande"/>
          <w:sz w:val="14"/>
        </w:rPr>
        <w:t>Métrique</w:t>
      </w:r>
      <w:proofErr w:type="spellEnd"/>
      <w:r w:rsidR="00334EB6">
        <w:rPr>
          <w:rFonts w:ascii="Helvetica" w:hAnsi="Helvetica" w:cs="Lucida Grande"/>
          <w:sz w:val="14"/>
        </w:rPr>
        <w:t xml:space="preserve">. </w:t>
      </w:r>
      <w:r w:rsidRPr="00D3301F">
        <w:rPr>
          <w:rFonts w:ascii="Helvetica" w:hAnsi="Helvetica" w:cs="Lucida Grande"/>
          <w:i/>
          <w:iCs/>
          <w:sz w:val="14"/>
        </w:rPr>
        <w:t xml:space="preserve">Gallery 101, </w:t>
      </w:r>
      <w:r w:rsidRPr="00D3301F">
        <w:rPr>
          <w:rFonts w:ascii="Helvetica" w:hAnsi="Helvetica" w:cs="Lucida Grande"/>
          <w:sz w:val="14"/>
        </w:rPr>
        <w:t>Ottawa, CA *</w:t>
      </w:r>
      <w:r w:rsidRPr="00D3301F">
        <w:rPr>
          <w:rFonts w:ascii="Helvetica" w:hAnsi="Helvetica" w:cs="Lucida Grande"/>
          <w:i/>
          <w:iCs/>
          <w:sz w:val="14"/>
        </w:rPr>
        <w:t xml:space="preserve"> </w:t>
      </w:r>
    </w:p>
    <w:p w14:paraId="5970D288" w14:textId="6532D99D" w:rsidR="00276F13" w:rsidRDefault="00276F13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2006</w:t>
      </w: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="00334EB6">
        <w:rPr>
          <w:rFonts w:ascii="Helvetica" w:hAnsi="Helvetica" w:cs="Lucida Grande"/>
          <w:sz w:val="14"/>
        </w:rPr>
        <w:t>Photographie</w:t>
      </w:r>
      <w:proofErr w:type="spellEnd"/>
      <w:r w:rsidR="00334EB6">
        <w:rPr>
          <w:rFonts w:ascii="Helvetica" w:hAnsi="Helvetica" w:cs="Lucida Grande"/>
          <w:sz w:val="14"/>
        </w:rPr>
        <w:t xml:space="preserve"> </w:t>
      </w:r>
      <w:proofErr w:type="spellStart"/>
      <w:r w:rsidR="00334EB6">
        <w:rPr>
          <w:rFonts w:ascii="Helvetica" w:hAnsi="Helvetica" w:cs="Lucida Grande"/>
          <w:sz w:val="14"/>
        </w:rPr>
        <w:t>Métrique</w:t>
      </w:r>
      <w:proofErr w:type="spellEnd"/>
      <w:r w:rsidR="00334EB6">
        <w:rPr>
          <w:rFonts w:ascii="Helvetica" w:hAnsi="Helvetica" w:cs="Lucida Grande"/>
          <w:sz w:val="14"/>
        </w:rPr>
        <w:t xml:space="preserve">. </w:t>
      </w:r>
      <w:r>
        <w:rPr>
          <w:rFonts w:ascii="Helvetica" w:hAnsi="Helvetica"/>
          <w:i/>
          <w:sz w:val="14"/>
          <w:szCs w:val="14"/>
        </w:rPr>
        <w:t xml:space="preserve">Libby </w:t>
      </w:r>
      <w:proofErr w:type="spellStart"/>
      <w:r>
        <w:rPr>
          <w:rFonts w:ascii="Helvetica" w:hAnsi="Helvetica"/>
          <w:i/>
          <w:sz w:val="14"/>
          <w:szCs w:val="14"/>
        </w:rPr>
        <w:t>Leshgold</w:t>
      </w:r>
      <w:proofErr w:type="spellEnd"/>
      <w:r>
        <w:rPr>
          <w:rFonts w:ascii="Helvetica" w:hAnsi="Helvetica"/>
          <w:i/>
          <w:sz w:val="14"/>
          <w:szCs w:val="14"/>
        </w:rPr>
        <w:t xml:space="preserve"> </w:t>
      </w:r>
      <w:r w:rsidRPr="006B1414">
        <w:rPr>
          <w:rFonts w:ascii="Helvetica" w:hAnsi="Helvetica"/>
          <w:i/>
          <w:sz w:val="14"/>
          <w:szCs w:val="14"/>
        </w:rPr>
        <w:t>Gallery</w:t>
      </w:r>
      <w:r w:rsidRPr="00D3301F">
        <w:rPr>
          <w:rFonts w:ascii="Helvetica" w:hAnsi="Helvetica" w:cs="Lucida Grande"/>
          <w:sz w:val="14"/>
        </w:rPr>
        <w:t>, Vancouver, CA</w:t>
      </w:r>
    </w:p>
    <w:p w14:paraId="58498B2A" w14:textId="21C01003" w:rsidR="00276F13" w:rsidRPr="00016FE6" w:rsidRDefault="00276F13" w:rsidP="00602023">
      <w:pPr>
        <w:spacing w:line="230" w:lineRule="atLeast"/>
        <w:rPr>
          <w:rFonts w:ascii="Helvetica" w:hAnsi="Helvetica"/>
          <w:b/>
          <w:sz w:val="14"/>
          <w:szCs w:val="14"/>
        </w:rPr>
      </w:pPr>
      <w:r w:rsidRPr="00B621B5">
        <w:rPr>
          <w:rFonts w:ascii="Helvetica" w:hAnsi="Helvetica"/>
          <w:b/>
          <w:sz w:val="14"/>
          <w:szCs w:val="14"/>
        </w:rPr>
        <w:t>2003</w:t>
      </w:r>
      <w:r>
        <w:rPr>
          <w:rFonts w:ascii="Helvetica" w:hAnsi="Helvetica"/>
          <w:b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334EB6">
        <w:rPr>
          <w:rFonts w:ascii="Helvetica" w:hAnsi="Helvetica" w:cs="Lucida Grande"/>
          <w:sz w:val="14"/>
        </w:rPr>
        <w:t xml:space="preserve">Pulse. </w:t>
      </w:r>
      <w:proofErr w:type="spellStart"/>
      <w:r w:rsidRPr="00B621B5">
        <w:rPr>
          <w:rFonts w:ascii="Helvetica" w:hAnsi="Helvetica"/>
          <w:i/>
          <w:sz w:val="14"/>
          <w:szCs w:val="14"/>
        </w:rPr>
        <w:t>Artspeak</w:t>
      </w:r>
      <w:proofErr w:type="spellEnd"/>
      <w:r w:rsidRPr="00B621B5">
        <w:rPr>
          <w:rFonts w:ascii="Helvetica" w:hAnsi="Helvetica"/>
          <w:i/>
          <w:sz w:val="14"/>
          <w:szCs w:val="14"/>
        </w:rPr>
        <w:t xml:space="preserve"> Gallery, </w:t>
      </w:r>
      <w:r w:rsidRPr="00B621B5">
        <w:rPr>
          <w:rFonts w:ascii="Helvetica" w:hAnsi="Helvetica"/>
          <w:sz w:val="14"/>
          <w:szCs w:val="14"/>
        </w:rPr>
        <w:t xml:space="preserve">Vancouver, </w:t>
      </w:r>
      <w:r w:rsidR="00FA2911">
        <w:rPr>
          <w:rFonts w:ascii="Helvetica" w:hAnsi="Helvetica"/>
          <w:sz w:val="14"/>
          <w:szCs w:val="14"/>
        </w:rPr>
        <w:t>CA</w:t>
      </w:r>
      <w:r w:rsidRPr="00B621B5">
        <w:rPr>
          <w:rFonts w:ascii="Helvetica" w:hAnsi="Helvetica"/>
          <w:i/>
          <w:sz w:val="14"/>
          <w:szCs w:val="14"/>
        </w:rPr>
        <w:t xml:space="preserve"> </w:t>
      </w:r>
    </w:p>
    <w:p w14:paraId="186CA958" w14:textId="6C11B795" w:rsidR="00276F13" w:rsidRPr="00B621B5" w:rsidRDefault="00276F13" w:rsidP="00602023">
      <w:pPr>
        <w:spacing w:line="230" w:lineRule="atLeast"/>
        <w:ind w:firstLine="720"/>
        <w:rPr>
          <w:rFonts w:ascii="Helvetica" w:hAnsi="Helvetica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334EB6">
        <w:rPr>
          <w:rFonts w:ascii="Helvetica" w:hAnsi="Helvetica" w:cs="Lucida Grande"/>
          <w:sz w:val="14"/>
        </w:rPr>
        <w:t xml:space="preserve">Recovery. </w:t>
      </w:r>
      <w:r w:rsidRPr="00B621B5">
        <w:rPr>
          <w:rFonts w:ascii="Helvetica" w:hAnsi="Helvetica"/>
          <w:i/>
          <w:sz w:val="14"/>
          <w:szCs w:val="14"/>
        </w:rPr>
        <w:t xml:space="preserve">Kitchener Waterloo Art Gallery, </w:t>
      </w:r>
      <w:r w:rsidR="00FA2911">
        <w:rPr>
          <w:rFonts w:ascii="Helvetica" w:hAnsi="Helvetica"/>
          <w:sz w:val="14"/>
          <w:szCs w:val="14"/>
        </w:rPr>
        <w:t>CA</w:t>
      </w:r>
    </w:p>
    <w:p w14:paraId="1BA95BB4" w14:textId="46AE2215" w:rsidR="00276F13" w:rsidRPr="00016FE6" w:rsidRDefault="00276F13" w:rsidP="00602023">
      <w:pPr>
        <w:spacing w:line="230" w:lineRule="atLeast"/>
        <w:rPr>
          <w:rFonts w:ascii="Helvetica" w:hAnsi="Helvetica"/>
          <w:b/>
          <w:sz w:val="14"/>
          <w:szCs w:val="14"/>
        </w:rPr>
      </w:pPr>
      <w:r w:rsidRPr="00B621B5">
        <w:rPr>
          <w:rFonts w:ascii="Helvetica" w:hAnsi="Helvetica"/>
          <w:b/>
          <w:sz w:val="14"/>
          <w:szCs w:val="14"/>
        </w:rPr>
        <w:t>2001</w:t>
      </w:r>
      <w:r>
        <w:rPr>
          <w:rFonts w:ascii="Helvetica" w:hAnsi="Helvetica"/>
          <w:b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816641">
        <w:rPr>
          <w:rFonts w:ascii="Helvetica" w:hAnsi="Helvetica" w:cs="Lucida Grande"/>
          <w:sz w:val="14"/>
        </w:rPr>
        <w:t xml:space="preserve">Empire Line. </w:t>
      </w:r>
      <w:r w:rsidRPr="00B621B5">
        <w:rPr>
          <w:rFonts w:ascii="Helvetica" w:hAnsi="Helvetica"/>
          <w:i/>
          <w:sz w:val="14"/>
          <w:szCs w:val="14"/>
        </w:rPr>
        <w:t>Gallery 44</w:t>
      </w:r>
      <w:r w:rsidRPr="00B621B5">
        <w:rPr>
          <w:rFonts w:ascii="Helvetica" w:hAnsi="Helvetica"/>
          <w:sz w:val="14"/>
          <w:szCs w:val="14"/>
        </w:rPr>
        <w:t xml:space="preserve">, Toronto, </w:t>
      </w:r>
      <w:r w:rsidR="00FA2911">
        <w:rPr>
          <w:rFonts w:ascii="Helvetica" w:hAnsi="Helvetica"/>
          <w:sz w:val="14"/>
          <w:szCs w:val="14"/>
        </w:rPr>
        <w:t>CA</w:t>
      </w:r>
    </w:p>
    <w:p w14:paraId="4B2FCDD9" w14:textId="28C5C301" w:rsidR="00276F13" w:rsidRPr="00016FE6" w:rsidRDefault="00276F13" w:rsidP="00602023">
      <w:pPr>
        <w:spacing w:line="230" w:lineRule="atLeast"/>
        <w:rPr>
          <w:rFonts w:ascii="Helvetica" w:hAnsi="Helvetica"/>
          <w:b/>
          <w:sz w:val="14"/>
          <w:szCs w:val="14"/>
        </w:rPr>
      </w:pPr>
      <w:r w:rsidRPr="00B621B5">
        <w:rPr>
          <w:rFonts w:ascii="Helvetica" w:hAnsi="Helvetica"/>
          <w:b/>
          <w:sz w:val="14"/>
          <w:szCs w:val="14"/>
        </w:rPr>
        <w:t>2000</w:t>
      </w:r>
      <w:r>
        <w:rPr>
          <w:rFonts w:ascii="Helvetica" w:hAnsi="Helvetica"/>
          <w:b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816641">
        <w:rPr>
          <w:rFonts w:ascii="Helvetica" w:hAnsi="Helvetica" w:cs="Lucida Grande"/>
          <w:sz w:val="14"/>
        </w:rPr>
        <w:t xml:space="preserve">Fluid Space et Empire Line. </w:t>
      </w:r>
      <w:r w:rsidRPr="00B621B5">
        <w:rPr>
          <w:rFonts w:ascii="Helvetica" w:hAnsi="Helvetica"/>
          <w:i/>
          <w:sz w:val="14"/>
          <w:szCs w:val="14"/>
        </w:rPr>
        <w:t>La Centrale</w:t>
      </w:r>
      <w:r w:rsidRPr="00B621B5">
        <w:rPr>
          <w:rFonts w:ascii="Helvetica" w:hAnsi="Helvetica"/>
          <w:sz w:val="14"/>
          <w:szCs w:val="14"/>
        </w:rPr>
        <w:t xml:space="preserve">, Montréal, </w:t>
      </w:r>
      <w:r w:rsidR="00FA2911">
        <w:rPr>
          <w:rFonts w:ascii="Helvetica" w:hAnsi="Helvetica"/>
          <w:sz w:val="14"/>
          <w:szCs w:val="14"/>
        </w:rPr>
        <w:t>CA</w:t>
      </w:r>
    </w:p>
    <w:p w14:paraId="03F8E649" w14:textId="382FC940" w:rsidR="00276F13" w:rsidRPr="00B621B5" w:rsidRDefault="00276F13" w:rsidP="00602023">
      <w:pPr>
        <w:pStyle w:val="Header"/>
        <w:tabs>
          <w:tab w:val="clear" w:pos="4320"/>
          <w:tab w:val="clear" w:pos="8640"/>
        </w:tabs>
        <w:spacing w:line="230" w:lineRule="atLeast"/>
        <w:ind w:left="397" w:firstLine="323"/>
        <w:rPr>
          <w:rFonts w:ascii="Helvetica" w:hAnsi="Helvetica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816641">
        <w:rPr>
          <w:rFonts w:ascii="Helvetica" w:hAnsi="Helvetica" w:cs="Lucida Grande"/>
          <w:sz w:val="14"/>
        </w:rPr>
        <w:t xml:space="preserve">Empire Line &amp; Fluid Space. </w:t>
      </w:r>
      <w:r w:rsidRPr="00B621B5">
        <w:rPr>
          <w:rFonts w:ascii="Helvetica" w:hAnsi="Helvetica"/>
          <w:i/>
          <w:sz w:val="14"/>
          <w:szCs w:val="14"/>
        </w:rPr>
        <w:t>Open Space</w:t>
      </w:r>
      <w:r w:rsidRPr="00B621B5">
        <w:rPr>
          <w:rFonts w:ascii="Helvetica" w:hAnsi="Helvetica"/>
          <w:sz w:val="14"/>
          <w:szCs w:val="14"/>
        </w:rPr>
        <w:t xml:space="preserve">, Victoria, </w:t>
      </w:r>
      <w:r w:rsidR="00FA2911">
        <w:rPr>
          <w:rFonts w:ascii="Helvetica" w:hAnsi="Helvetica"/>
          <w:sz w:val="14"/>
          <w:szCs w:val="14"/>
        </w:rPr>
        <w:t>CA</w:t>
      </w:r>
    </w:p>
    <w:p w14:paraId="7EA739EF" w14:textId="0C127DFC" w:rsidR="00276F13" w:rsidRPr="00016FE6" w:rsidRDefault="00276F13" w:rsidP="00602023">
      <w:pPr>
        <w:pStyle w:val="Header"/>
        <w:tabs>
          <w:tab w:val="clear" w:pos="4320"/>
          <w:tab w:val="clear" w:pos="8640"/>
        </w:tabs>
        <w:spacing w:line="230" w:lineRule="atLeast"/>
        <w:rPr>
          <w:rFonts w:ascii="Helvetica" w:hAnsi="Helvetica"/>
          <w:b/>
          <w:sz w:val="14"/>
          <w:szCs w:val="14"/>
        </w:rPr>
      </w:pPr>
      <w:r w:rsidRPr="00B621B5">
        <w:rPr>
          <w:rFonts w:ascii="Helvetica" w:hAnsi="Helvetica"/>
          <w:b/>
          <w:sz w:val="14"/>
          <w:szCs w:val="14"/>
        </w:rPr>
        <w:t>1999</w:t>
      </w:r>
      <w:r>
        <w:rPr>
          <w:rFonts w:ascii="Helvetica" w:hAnsi="Helvetica"/>
          <w:b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334EB6">
        <w:rPr>
          <w:rFonts w:ascii="Helvetica" w:hAnsi="Helvetica" w:cs="Lucida Grande"/>
          <w:sz w:val="14"/>
        </w:rPr>
        <w:t xml:space="preserve">Slippage. </w:t>
      </w:r>
      <w:r w:rsidRPr="00B621B5">
        <w:rPr>
          <w:rFonts w:ascii="Helvetica" w:hAnsi="Helvetica"/>
          <w:i/>
          <w:sz w:val="14"/>
          <w:szCs w:val="14"/>
        </w:rPr>
        <w:t>Or Gallery</w:t>
      </w:r>
      <w:r w:rsidRPr="00B621B5">
        <w:rPr>
          <w:rFonts w:ascii="Helvetica" w:hAnsi="Helvetica"/>
          <w:sz w:val="14"/>
          <w:szCs w:val="14"/>
        </w:rPr>
        <w:t xml:space="preserve">, Vancouver, </w:t>
      </w:r>
      <w:r w:rsidR="00FA2911">
        <w:rPr>
          <w:rFonts w:ascii="Helvetica" w:hAnsi="Helvetica"/>
          <w:sz w:val="14"/>
          <w:szCs w:val="14"/>
        </w:rPr>
        <w:t>CA</w:t>
      </w:r>
    </w:p>
    <w:p w14:paraId="70668799" w14:textId="1618DF1F" w:rsidR="00276F13" w:rsidRPr="00B621B5" w:rsidRDefault="00276F13" w:rsidP="00602023">
      <w:pPr>
        <w:spacing w:line="230" w:lineRule="atLeast"/>
        <w:rPr>
          <w:rFonts w:ascii="Helvetica" w:hAnsi="Helvetica"/>
          <w:b/>
          <w:sz w:val="14"/>
          <w:szCs w:val="14"/>
        </w:rPr>
      </w:pPr>
      <w:r w:rsidRPr="00B621B5">
        <w:rPr>
          <w:rFonts w:ascii="Helvetica" w:hAnsi="Helvetica"/>
          <w:b/>
          <w:sz w:val="14"/>
          <w:szCs w:val="14"/>
        </w:rPr>
        <w:t>1997</w:t>
      </w:r>
      <w:r>
        <w:rPr>
          <w:rFonts w:ascii="Helvetica" w:hAnsi="Helvetica"/>
          <w:b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334EB6">
        <w:rPr>
          <w:rFonts w:ascii="Helvetica" w:hAnsi="Helvetica" w:cs="Lucida Grande"/>
          <w:sz w:val="14"/>
        </w:rPr>
        <w:t xml:space="preserve">Fluid Space. </w:t>
      </w:r>
      <w:r w:rsidRPr="00B621B5">
        <w:rPr>
          <w:rFonts w:ascii="Helvetica" w:hAnsi="Helvetica"/>
          <w:i/>
          <w:sz w:val="14"/>
          <w:szCs w:val="14"/>
        </w:rPr>
        <w:t>Access Gallery</w:t>
      </w:r>
      <w:r w:rsidRPr="00B621B5">
        <w:rPr>
          <w:rFonts w:ascii="Helvetica" w:hAnsi="Helvetica"/>
          <w:sz w:val="14"/>
          <w:szCs w:val="14"/>
        </w:rPr>
        <w:t xml:space="preserve">, Vancouver, </w:t>
      </w:r>
      <w:r w:rsidR="00FA2911">
        <w:rPr>
          <w:rFonts w:ascii="Helvetica" w:hAnsi="Helvetica"/>
          <w:sz w:val="14"/>
          <w:szCs w:val="14"/>
        </w:rPr>
        <w:t>CA</w:t>
      </w:r>
    </w:p>
    <w:p w14:paraId="348C4606" w14:textId="56AC2C01" w:rsidR="00276F13" w:rsidRDefault="00276F13" w:rsidP="00FD37A0">
      <w:pPr>
        <w:spacing w:line="230" w:lineRule="exact"/>
        <w:contextualSpacing/>
        <w:rPr>
          <w:rFonts w:ascii="Helvetica" w:hAnsi="Helvetica" w:cs="Lucida Grande"/>
          <w:sz w:val="14"/>
        </w:rPr>
      </w:pPr>
    </w:p>
    <w:p w14:paraId="0A2ABA78" w14:textId="77777777" w:rsidR="00ED09CC" w:rsidRDefault="00ED09CC" w:rsidP="00FD37A0">
      <w:pPr>
        <w:spacing w:line="230" w:lineRule="exact"/>
        <w:contextualSpacing/>
        <w:rPr>
          <w:rFonts w:ascii="Helvetica" w:hAnsi="Helvetica" w:cs="Lucida Grande"/>
          <w:sz w:val="14"/>
        </w:rPr>
      </w:pPr>
    </w:p>
    <w:p w14:paraId="62CF8DBF" w14:textId="77777777" w:rsidR="00156EF8" w:rsidRDefault="00156EF8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</w:p>
    <w:p w14:paraId="2D0F8728" w14:textId="77777777" w:rsidR="009F1B86" w:rsidRDefault="009F1B86" w:rsidP="00602023">
      <w:pPr>
        <w:spacing w:line="230" w:lineRule="atLeas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0B3933D0" w14:textId="279F8073" w:rsidR="00E723FA" w:rsidRDefault="00E723FA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 xml:space="preserve">Selected </w:t>
      </w:r>
      <w:r w:rsidR="008F2F71">
        <w:rPr>
          <w:rFonts w:ascii="Helvetica" w:hAnsi="Helvetica" w:cs="Lucida Grande"/>
          <w:b/>
          <w:bCs/>
          <w:smallCaps/>
          <w:sz w:val="14"/>
        </w:rPr>
        <w:t xml:space="preserve">Group </w:t>
      </w:r>
      <w:r w:rsidRPr="00D3301F">
        <w:rPr>
          <w:rFonts w:ascii="Helvetica" w:hAnsi="Helvetica" w:cs="Lucida Grande"/>
          <w:b/>
          <w:bCs/>
          <w:smallCaps/>
          <w:sz w:val="14"/>
        </w:rPr>
        <w:t>Exhibitions</w:t>
      </w:r>
      <w:r w:rsidRPr="00D3301F">
        <w:rPr>
          <w:rFonts w:ascii="Helvetica" w:hAnsi="Helvetica" w:cs="Lucida Grande"/>
          <w:b/>
          <w:bCs/>
          <w:sz w:val="14"/>
        </w:rPr>
        <w:t xml:space="preserve"> </w:t>
      </w:r>
      <w:proofErr w:type="gramStart"/>
      <w:r w:rsidRPr="00D3301F">
        <w:rPr>
          <w:rFonts w:ascii="Helvetica" w:hAnsi="Helvetica" w:cs="Lucida Grande"/>
          <w:sz w:val="14"/>
        </w:rPr>
        <w:t>( *</w:t>
      </w:r>
      <w:proofErr w:type="gramEnd"/>
      <w:r w:rsidRPr="00D3301F">
        <w:rPr>
          <w:rFonts w:ascii="Helvetica" w:hAnsi="Helvetica" w:cs="Lucida Grande"/>
          <w:sz w:val="14"/>
        </w:rPr>
        <w:t xml:space="preserve"> denotes </w:t>
      </w:r>
      <w:r w:rsidR="00772278">
        <w:rPr>
          <w:rFonts w:ascii="Helvetica" w:hAnsi="Helvetica" w:cs="Lucida Grande"/>
          <w:sz w:val="14"/>
        </w:rPr>
        <w:t>catalogue</w:t>
      </w:r>
      <w:r w:rsidRPr="00D3301F">
        <w:rPr>
          <w:rFonts w:ascii="Helvetica" w:hAnsi="Helvetica" w:cs="Lucida Grande"/>
          <w:sz w:val="14"/>
        </w:rPr>
        <w:t>)</w:t>
      </w:r>
    </w:p>
    <w:p w14:paraId="3DC561F3" w14:textId="2CC02AC3" w:rsidR="00B901BE" w:rsidRPr="00F43261" w:rsidRDefault="00B901BE" w:rsidP="00B901BE">
      <w:pPr>
        <w:spacing w:line="230" w:lineRule="atLeast"/>
        <w:contextualSpacing/>
        <w:rPr>
          <w:rFonts w:ascii="Helvetica" w:hAnsi="Helvetica" w:cs="Lucida Grande"/>
          <w:sz w:val="14"/>
          <w:lang w:val="en-US"/>
        </w:rPr>
      </w:pPr>
      <w:r w:rsidRPr="00F43261">
        <w:rPr>
          <w:rFonts w:ascii="Helvetica" w:hAnsi="Helvetica" w:cs="Lucida Grande"/>
          <w:b/>
          <w:bCs/>
          <w:sz w:val="14"/>
          <w:lang w:val="en-US"/>
        </w:rPr>
        <w:t>2023</w:t>
      </w:r>
      <w:r w:rsidRPr="00F43261">
        <w:rPr>
          <w:rFonts w:ascii="Helvetica" w:hAnsi="Helvetica" w:cs="Lucida Grande"/>
          <w:b/>
          <w:bCs/>
          <w:sz w:val="14"/>
          <w:lang w:val="en-US"/>
        </w:rPr>
        <w:tab/>
      </w:r>
      <w:r w:rsidRPr="00114F4B">
        <w:rPr>
          <w:rFonts w:ascii="Helvetica" w:hAnsi="Helvetica" w:cs="Lucida Grande"/>
          <w:sz w:val="14"/>
          <w:szCs w:val="14"/>
        </w:rPr>
        <w:sym w:font="Symbol" w:char="F0B7"/>
      </w:r>
      <w:r w:rsidRPr="00F43261">
        <w:rPr>
          <w:rFonts w:ascii="Helvetica" w:hAnsi="Helvetica" w:cs="Lucida Grande"/>
          <w:sz w:val="14"/>
          <w:szCs w:val="14"/>
          <w:lang w:val="en-US"/>
        </w:rPr>
        <w:t xml:space="preserve"> </w:t>
      </w:r>
      <w:proofErr w:type="spellStart"/>
      <w:r w:rsidRPr="00F43261">
        <w:rPr>
          <w:rFonts w:ascii="Helvetica" w:eastAsiaTheme="minorEastAsia" w:hAnsi="Helvetica" w:cs="Helvetica"/>
          <w:sz w:val="14"/>
          <w:szCs w:val="14"/>
          <w:lang w:val="en-US" w:eastAsia="ja-JP"/>
        </w:rPr>
        <w:t>Bildet</w:t>
      </w:r>
      <w:proofErr w:type="spellEnd"/>
      <w:r w:rsidRPr="00F43261">
        <w:rPr>
          <w:rFonts w:ascii="Helvetica" w:eastAsiaTheme="minorEastAsia" w:hAnsi="Helvetica" w:cs="Helvetica"/>
          <w:sz w:val="14"/>
          <w:szCs w:val="14"/>
          <w:lang w:val="en-US" w:eastAsia="ja-JP"/>
        </w:rPr>
        <w:t xml:space="preserve"> </w:t>
      </w:r>
      <w:proofErr w:type="spellStart"/>
      <w:r w:rsidRPr="00F43261">
        <w:rPr>
          <w:rFonts w:ascii="Helvetica" w:eastAsiaTheme="minorEastAsia" w:hAnsi="Helvetica" w:cs="Helvetica"/>
          <w:sz w:val="14"/>
          <w:szCs w:val="14"/>
          <w:lang w:val="en-US" w:eastAsia="ja-JP"/>
        </w:rPr>
        <w:t>Banden</w:t>
      </w:r>
      <w:proofErr w:type="spellEnd"/>
      <w:r w:rsidR="00F43261">
        <w:rPr>
          <w:rFonts w:ascii="Helvetica" w:eastAsiaTheme="minorEastAsia" w:hAnsi="Helvetica" w:cs="Helvetica"/>
          <w:sz w:val="14"/>
          <w:szCs w:val="14"/>
          <w:lang w:val="en-US" w:eastAsia="ja-JP"/>
        </w:rPr>
        <w:t xml:space="preserve"> | Band Together</w:t>
      </w:r>
      <w:r w:rsidRPr="00F43261">
        <w:rPr>
          <w:rFonts w:ascii="Helvetica" w:eastAsiaTheme="minorEastAsia" w:hAnsi="Helvetica" w:cs="Helvetica"/>
          <w:sz w:val="14"/>
          <w:szCs w:val="14"/>
          <w:lang w:val="en-US" w:eastAsia="ja-JP"/>
        </w:rPr>
        <w:t xml:space="preserve">. </w:t>
      </w:r>
      <w:r w:rsidRPr="00F43261">
        <w:rPr>
          <w:rFonts w:ascii="Helvetica" w:eastAsiaTheme="minorEastAsia" w:hAnsi="Helvetica" w:cs="Helvetica"/>
          <w:i/>
          <w:iCs/>
          <w:sz w:val="14"/>
          <w:szCs w:val="14"/>
          <w:lang w:val="en-US" w:eastAsia="ja-JP"/>
        </w:rPr>
        <w:t>SETAREH</w:t>
      </w:r>
      <w:r w:rsidRPr="00F43261">
        <w:rPr>
          <w:rFonts w:ascii="Helvetica" w:eastAsiaTheme="minorEastAsia" w:hAnsi="Helvetica" w:cs="Helvetica"/>
          <w:sz w:val="14"/>
          <w:szCs w:val="14"/>
          <w:lang w:val="en-US" w:eastAsia="ja-JP"/>
        </w:rPr>
        <w:t>, Berlin, DE</w:t>
      </w:r>
    </w:p>
    <w:p w14:paraId="59E209D0" w14:textId="05EF05FD" w:rsidR="0047126F" w:rsidRPr="0018737D" w:rsidRDefault="0047126F" w:rsidP="00602023">
      <w:pPr>
        <w:spacing w:line="230" w:lineRule="atLeast"/>
        <w:contextualSpacing/>
        <w:rPr>
          <w:rFonts w:ascii="Helvetica" w:hAnsi="Helvetica" w:cs="Lucida Grande"/>
          <w:sz w:val="14"/>
          <w:lang w:val="de-DE"/>
        </w:rPr>
      </w:pPr>
      <w:r w:rsidRPr="0047126F">
        <w:rPr>
          <w:rFonts w:ascii="Helvetica" w:hAnsi="Helvetica" w:cs="Lucida Grande"/>
          <w:b/>
          <w:bCs/>
          <w:sz w:val="14"/>
        </w:rPr>
        <w:t>2022</w:t>
      </w:r>
      <w:r>
        <w:rPr>
          <w:rFonts w:ascii="Helvetica" w:hAnsi="Helvetica" w:cs="Lucida Grande"/>
          <w:sz w:val="14"/>
        </w:rPr>
        <w:tab/>
      </w:r>
      <w:r w:rsidRPr="00114F4B">
        <w:rPr>
          <w:rFonts w:ascii="Helvetica" w:hAnsi="Helvetica" w:cs="Lucida Grande"/>
          <w:sz w:val="14"/>
          <w:szCs w:val="14"/>
        </w:rPr>
        <w:sym w:font="Symbol" w:char="F0B7"/>
      </w:r>
      <w:r w:rsidRPr="00A471A9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eastAsiaTheme="minorEastAsia" w:hAnsi="Helvetica" w:cs="Helvetica"/>
          <w:sz w:val="14"/>
          <w:szCs w:val="14"/>
          <w:lang w:val="en-US" w:eastAsia="ja-JP"/>
        </w:rPr>
        <w:t>The Tide is High</w:t>
      </w:r>
      <w:r w:rsidR="0018737D">
        <w:rPr>
          <w:rFonts w:ascii="Helvetica" w:eastAsiaTheme="minorEastAsia" w:hAnsi="Helvetica" w:cs="Helvetica"/>
          <w:sz w:val="14"/>
          <w:szCs w:val="14"/>
          <w:lang w:val="en-US" w:eastAsia="ja-JP"/>
        </w:rPr>
        <w:t xml:space="preserve"> (curated by Sylvia Metz and Christin Müller)</w:t>
      </w:r>
      <w:r>
        <w:rPr>
          <w:rFonts w:ascii="Helvetica" w:eastAsiaTheme="minorEastAsia" w:hAnsi="Helvetica" w:cs="Helvetica"/>
          <w:sz w:val="14"/>
          <w:szCs w:val="14"/>
          <w:lang w:val="en-US" w:eastAsia="ja-JP"/>
        </w:rPr>
        <w:t>.</w:t>
      </w:r>
      <w:r w:rsidRPr="002C4C67">
        <w:rPr>
          <w:rFonts w:ascii="Helvetica" w:eastAsiaTheme="minorEastAsia" w:hAnsi="Helvetica" w:cs="Helvetica"/>
          <w:sz w:val="14"/>
          <w:szCs w:val="14"/>
          <w:lang w:val="en-US" w:eastAsia="ja-JP"/>
        </w:rPr>
        <w:t xml:space="preserve"> </w:t>
      </w:r>
      <w:r w:rsidRPr="0018737D">
        <w:rPr>
          <w:rFonts w:ascii="Helvetica" w:eastAsiaTheme="minorEastAsia" w:hAnsi="Helvetica" w:cs="Helvetica"/>
          <w:i/>
          <w:iCs/>
          <w:sz w:val="14"/>
          <w:szCs w:val="14"/>
          <w:lang w:val="de-DE" w:eastAsia="ja-JP"/>
        </w:rPr>
        <w:t>Kunsthaus Wiesbaden</w:t>
      </w:r>
      <w:r w:rsidRPr="0018737D">
        <w:rPr>
          <w:rFonts w:ascii="Helvetica" w:eastAsiaTheme="minorEastAsia" w:hAnsi="Helvetica" w:cs="Helvetica"/>
          <w:sz w:val="14"/>
          <w:szCs w:val="14"/>
          <w:lang w:val="de-DE" w:eastAsia="ja-JP"/>
        </w:rPr>
        <w:t>. DE</w:t>
      </w:r>
    </w:p>
    <w:p w14:paraId="27918272" w14:textId="279D5567" w:rsidR="0047126F" w:rsidRPr="00E16660" w:rsidRDefault="0047126F" w:rsidP="0047126F">
      <w:pPr>
        <w:spacing w:line="230" w:lineRule="atLeast"/>
        <w:ind w:firstLine="720"/>
        <w:contextualSpacing/>
        <w:rPr>
          <w:rFonts w:ascii="Helvetica" w:hAnsi="Helvetica" w:cs="Lucida Grande"/>
          <w:sz w:val="14"/>
          <w:lang w:val="de-DE"/>
        </w:rPr>
      </w:pPr>
      <w:r w:rsidRPr="00114F4B">
        <w:rPr>
          <w:rFonts w:ascii="Helvetica" w:hAnsi="Helvetica" w:cs="Lucida Grande"/>
          <w:sz w:val="14"/>
          <w:szCs w:val="14"/>
        </w:rPr>
        <w:sym w:font="Symbol" w:char="F0B7"/>
      </w:r>
      <w:r w:rsidRPr="0018737D">
        <w:rPr>
          <w:rFonts w:ascii="Helvetica" w:hAnsi="Helvetica" w:cs="Lucida Grande"/>
          <w:sz w:val="14"/>
          <w:szCs w:val="14"/>
          <w:lang w:val="de-DE"/>
        </w:rPr>
        <w:t xml:space="preserve"> </w:t>
      </w:r>
      <w:r w:rsidRPr="0018737D">
        <w:rPr>
          <w:rFonts w:ascii="Helvetica" w:eastAsiaTheme="minorEastAsia" w:hAnsi="Helvetica" w:cs="Helvetica"/>
          <w:sz w:val="14"/>
          <w:szCs w:val="14"/>
          <w:lang w:val="de-DE" w:eastAsia="ja-JP"/>
        </w:rPr>
        <w:t xml:space="preserve">Back </w:t>
      </w:r>
      <w:proofErr w:type="spellStart"/>
      <w:r w:rsidRPr="0018737D">
        <w:rPr>
          <w:rFonts w:ascii="Helvetica" w:eastAsiaTheme="minorEastAsia" w:hAnsi="Helvetica" w:cs="Helvetica"/>
          <w:sz w:val="14"/>
          <w:szCs w:val="14"/>
          <w:lang w:val="de-DE" w:eastAsia="ja-JP"/>
        </w:rPr>
        <w:t>to</w:t>
      </w:r>
      <w:proofErr w:type="spellEnd"/>
      <w:r w:rsidRPr="0018737D">
        <w:rPr>
          <w:rFonts w:ascii="Helvetica" w:eastAsiaTheme="minorEastAsia" w:hAnsi="Helvetica" w:cs="Helvetica"/>
          <w:sz w:val="14"/>
          <w:szCs w:val="14"/>
          <w:lang w:val="de-DE" w:eastAsia="ja-JP"/>
        </w:rPr>
        <w:t xml:space="preserve"> Future. </w:t>
      </w:r>
      <w:r w:rsidRPr="00E16660">
        <w:rPr>
          <w:rFonts w:ascii="Helvetica" w:eastAsiaTheme="minorEastAsia" w:hAnsi="Helvetica" w:cs="Helvetica"/>
          <w:i/>
          <w:iCs/>
          <w:sz w:val="14"/>
          <w:szCs w:val="14"/>
          <w:lang w:val="de-DE" w:eastAsia="ja-JP"/>
        </w:rPr>
        <w:t>Museum für Kommunikation</w:t>
      </w:r>
      <w:r w:rsidRPr="00E16660">
        <w:rPr>
          <w:rFonts w:ascii="Helvetica" w:eastAsiaTheme="minorEastAsia" w:hAnsi="Helvetica" w:cs="Helvetica"/>
          <w:sz w:val="14"/>
          <w:szCs w:val="14"/>
          <w:lang w:val="de-DE" w:eastAsia="ja-JP"/>
        </w:rPr>
        <w:t>, Berlin, DE*</w:t>
      </w:r>
    </w:p>
    <w:p w14:paraId="71053839" w14:textId="3E22D81D" w:rsidR="00FE70A0" w:rsidRDefault="00FE70A0" w:rsidP="0047126F">
      <w:pPr>
        <w:widowControl w:val="0"/>
        <w:autoSpaceDE w:val="0"/>
        <w:autoSpaceDN w:val="0"/>
        <w:adjustRightInd w:val="0"/>
        <w:spacing w:line="230" w:lineRule="atLeast"/>
        <w:contextualSpacing/>
        <w:rPr>
          <w:rFonts w:ascii="Helvetica" w:eastAsiaTheme="minorEastAsia" w:hAnsi="Helvetica" w:cs="Helvetica"/>
          <w:sz w:val="14"/>
          <w:szCs w:val="14"/>
          <w:lang w:val="en-US" w:eastAsia="ja-JP"/>
        </w:rPr>
      </w:pPr>
      <w:r w:rsidRPr="004A4C69">
        <w:rPr>
          <w:rFonts w:ascii="Helvetica" w:hAnsi="Helvetica" w:cs="Lucida Grande"/>
          <w:b/>
          <w:sz w:val="14"/>
          <w:szCs w:val="14"/>
        </w:rPr>
        <w:t>202</w:t>
      </w:r>
      <w:r>
        <w:rPr>
          <w:rFonts w:ascii="Helvetica" w:hAnsi="Helvetica" w:cs="Lucida Grande"/>
          <w:b/>
          <w:sz w:val="14"/>
          <w:szCs w:val="14"/>
        </w:rPr>
        <w:t>1</w:t>
      </w:r>
      <w:r>
        <w:rPr>
          <w:rFonts w:ascii="Helvetica" w:hAnsi="Helvetica" w:cs="Lucida Grande"/>
          <w:b/>
          <w:sz w:val="14"/>
          <w:szCs w:val="14"/>
        </w:rPr>
        <w:tab/>
      </w:r>
      <w:r w:rsidRPr="00114F4B">
        <w:rPr>
          <w:rFonts w:ascii="Helvetica" w:hAnsi="Helvetica" w:cs="Lucida Grande"/>
          <w:sz w:val="14"/>
          <w:szCs w:val="14"/>
        </w:rPr>
        <w:sym w:font="Symbol" w:char="F0B7"/>
      </w:r>
      <w:r w:rsidRPr="00A471A9">
        <w:rPr>
          <w:rFonts w:ascii="Helvetica" w:hAnsi="Helvetica" w:cs="Lucida Grande"/>
          <w:sz w:val="14"/>
          <w:szCs w:val="14"/>
        </w:rPr>
        <w:t xml:space="preserve"> </w:t>
      </w:r>
      <w:r w:rsidRPr="00A471A9">
        <w:rPr>
          <w:rFonts w:ascii="Helvetica" w:eastAsiaTheme="minorEastAsia" w:hAnsi="Helvetica" w:cs="Helvetica"/>
          <w:sz w:val="14"/>
          <w:szCs w:val="14"/>
          <w:lang w:val="en-US" w:eastAsia="ja-JP"/>
        </w:rPr>
        <w:t>Techn</w:t>
      </w:r>
      <w:r w:rsidRPr="00A471A9">
        <w:rPr>
          <w:rFonts w:ascii="Helvetica" w:eastAsiaTheme="minorEastAsia" w:hAnsi="Helvetica"/>
          <w:sz w:val="14"/>
          <w:szCs w:val="14"/>
          <w:lang w:val="en-US" w:eastAsia="ja-JP"/>
        </w:rPr>
        <w:t>ē</w:t>
      </w:r>
      <w:r w:rsidRPr="00A471A9">
        <w:rPr>
          <w:rFonts w:ascii="Helvetica" w:eastAsiaTheme="minorEastAsia" w:hAnsi="Helvetica" w:cs="Helvetica"/>
          <w:sz w:val="14"/>
          <w:szCs w:val="14"/>
          <w:lang w:val="en-US" w:eastAsia="ja-JP"/>
        </w:rPr>
        <w:t xml:space="preserve">. </w:t>
      </w:r>
      <w:r w:rsidRPr="00A471A9">
        <w:rPr>
          <w:rFonts w:ascii="Helvetica" w:eastAsiaTheme="minorEastAsia" w:hAnsi="Helvetica" w:cs="Helvetica"/>
          <w:i/>
          <w:iCs/>
          <w:sz w:val="14"/>
          <w:szCs w:val="14"/>
          <w:lang w:val="en-US" w:eastAsia="ja-JP"/>
        </w:rPr>
        <w:t>Republic Gallery</w:t>
      </w:r>
      <w:r w:rsidRPr="00A471A9">
        <w:rPr>
          <w:rFonts w:ascii="Helvetica" w:eastAsiaTheme="minorEastAsia" w:hAnsi="Helvetica" w:cs="Helvetica"/>
          <w:sz w:val="14"/>
          <w:szCs w:val="14"/>
          <w:lang w:val="en-US" w:eastAsia="ja-JP"/>
        </w:rPr>
        <w:t>, Vancouver, CA </w:t>
      </w:r>
    </w:p>
    <w:p w14:paraId="25C88737" w14:textId="6809EFFE" w:rsidR="00A471A9" w:rsidRPr="00E808FF" w:rsidRDefault="00A471A9" w:rsidP="00602023">
      <w:pPr>
        <w:widowControl w:val="0"/>
        <w:autoSpaceDE w:val="0"/>
        <w:autoSpaceDN w:val="0"/>
        <w:adjustRightInd w:val="0"/>
        <w:spacing w:line="230" w:lineRule="atLeast"/>
        <w:contextualSpacing/>
        <w:rPr>
          <w:rFonts w:ascii="Helvetica" w:eastAsiaTheme="minorEastAsia" w:hAnsi="Helvetica" w:cs="Times"/>
          <w:sz w:val="14"/>
          <w:szCs w:val="14"/>
          <w:lang w:val="en-US" w:eastAsia="ja-JP"/>
        </w:rPr>
      </w:pPr>
      <w:r w:rsidRPr="004A4C69">
        <w:rPr>
          <w:rFonts w:ascii="Helvetica" w:hAnsi="Helvetica" w:cs="Lucida Grande"/>
          <w:b/>
          <w:sz w:val="14"/>
          <w:szCs w:val="14"/>
        </w:rPr>
        <w:t>2020</w:t>
      </w:r>
      <w:r w:rsidRPr="00A471A9">
        <w:rPr>
          <w:rFonts w:ascii="Helvetica" w:hAnsi="Helvetica" w:cs="Lucida Grande"/>
          <w:sz w:val="14"/>
          <w:szCs w:val="14"/>
        </w:rPr>
        <w:tab/>
      </w:r>
      <w:r w:rsidRPr="00A471A9">
        <w:rPr>
          <w:rFonts w:ascii="Helvetica" w:hAnsi="Helvetica" w:cs="Lucida Grande"/>
          <w:sz w:val="14"/>
          <w:szCs w:val="14"/>
        </w:rPr>
        <w:sym w:font="Symbol" w:char="F0B7"/>
      </w:r>
      <w:r w:rsidRPr="00A471A9">
        <w:rPr>
          <w:rFonts w:ascii="Helvetica" w:hAnsi="Helvetica" w:cs="Lucida Grande"/>
          <w:sz w:val="14"/>
          <w:szCs w:val="14"/>
        </w:rPr>
        <w:t xml:space="preserve"> </w:t>
      </w:r>
      <w:r w:rsidRPr="00A471A9">
        <w:rPr>
          <w:rFonts w:ascii="Helvetica" w:eastAsiaTheme="minorEastAsia" w:hAnsi="Helvetica" w:cs="Helvetica"/>
          <w:sz w:val="14"/>
          <w:szCs w:val="14"/>
          <w:lang w:val="en-US" w:eastAsia="ja-JP"/>
        </w:rPr>
        <w:t xml:space="preserve">Back to Future. </w:t>
      </w:r>
      <w:r w:rsidRPr="00E808FF">
        <w:rPr>
          <w:rFonts w:ascii="Helvetica" w:eastAsiaTheme="minorEastAsia" w:hAnsi="Helvetica" w:cs="Helvetica"/>
          <w:i/>
          <w:iCs/>
          <w:sz w:val="14"/>
          <w:szCs w:val="14"/>
          <w:lang w:val="en-US" w:eastAsia="ja-JP"/>
        </w:rPr>
        <w:t xml:space="preserve">Museum </w:t>
      </w:r>
      <w:proofErr w:type="spellStart"/>
      <w:r w:rsidRPr="00E808FF">
        <w:rPr>
          <w:rFonts w:ascii="Helvetica" w:eastAsiaTheme="minorEastAsia" w:hAnsi="Helvetica" w:cs="Helvetica"/>
          <w:i/>
          <w:iCs/>
          <w:sz w:val="14"/>
          <w:szCs w:val="14"/>
          <w:lang w:val="en-US" w:eastAsia="ja-JP"/>
        </w:rPr>
        <w:t>für</w:t>
      </w:r>
      <w:proofErr w:type="spellEnd"/>
      <w:r w:rsidRPr="00E808FF">
        <w:rPr>
          <w:rFonts w:ascii="Helvetica" w:eastAsiaTheme="minorEastAsia" w:hAnsi="Helvetica" w:cs="Helvetica"/>
          <w:i/>
          <w:iCs/>
          <w:sz w:val="14"/>
          <w:szCs w:val="14"/>
          <w:lang w:val="en-US" w:eastAsia="ja-JP"/>
        </w:rPr>
        <w:t xml:space="preserve"> </w:t>
      </w:r>
      <w:proofErr w:type="spellStart"/>
      <w:r w:rsidRPr="00E808FF">
        <w:rPr>
          <w:rFonts w:ascii="Helvetica" w:eastAsiaTheme="minorEastAsia" w:hAnsi="Helvetica" w:cs="Helvetica"/>
          <w:i/>
          <w:iCs/>
          <w:sz w:val="14"/>
          <w:szCs w:val="14"/>
          <w:lang w:val="en-US" w:eastAsia="ja-JP"/>
        </w:rPr>
        <w:t>Kommunikation</w:t>
      </w:r>
      <w:proofErr w:type="spellEnd"/>
      <w:r w:rsidRPr="00E808FF">
        <w:rPr>
          <w:rFonts w:ascii="Helvetica" w:eastAsiaTheme="minorEastAsia" w:hAnsi="Helvetica" w:cs="Helvetica"/>
          <w:sz w:val="14"/>
          <w:szCs w:val="14"/>
          <w:lang w:val="en-US" w:eastAsia="ja-JP"/>
        </w:rPr>
        <w:t xml:space="preserve">, Frankfurt am Main, DE* </w:t>
      </w:r>
    </w:p>
    <w:p w14:paraId="11AEAB99" w14:textId="691D8FFF" w:rsidR="00DC1656" w:rsidRPr="00A471A9" w:rsidRDefault="00DC1656" w:rsidP="00DC1656">
      <w:pPr>
        <w:widowControl w:val="0"/>
        <w:autoSpaceDE w:val="0"/>
        <w:autoSpaceDN w:val="0"/>
        <w:adjustRightInd w:val="0"/>
        <w:spacing w:line="230" w:lineRule="atLeast"/>
        <w:ind w:firstLine="720"/>
        <w:contextualSpacing/>
        <w:rPr>
          <w:rFonts w:ascii="Helvetica" w:eastAsiaTheme="minorEastAsia" w:hAnsi="Helvetica" w:cs="Times"/>
          <w:sz w:val="14"/>
          <w:szCs w:val="14"/>
          <w:lang w:val="en-US" w:eastAsia="ja-JP"/>
        </w:rPr>
      </w:pPr>
      <w:r w:rsidRPr="00114F4B">
        <w:rPr>
          <w:rFonts w:ascii="Helvetica" w:hAnsi="Helvetica" w:cs="Lucida Grande"/>
          <w:sz w:val="14"/>
          <w:szCs w:val="14"/>
        </w:rPr>
        <w:sym w:font="Symbol" w:char="F0B7"/>
      </w:r>
      <w:r w:rsidRPr="00114F4B">
        <w:rPr>
          <w:rFonts w:ascii="Helvetica" w:hAnsi="Helvetica" w:cs="Lucida Grande"/>
          <w:sz w:val="14"/>
          <w:szCs w:val="14"/>
        </w:rPr>
        <w:t xml:space="preserve"> Awakening</w:t>
      </w:r>
      <w:r>
        <w:rPr>
          <w:rFonts w:ascii="Helvetica" w:hAnsi="Helvetica" w:cs="Lucida Grande"/>
          <w:sz w:val="14"/>
          <w:szCs w:val="14"/>
        </w:rPr>
        <w:t xml:space="preserve"> | </w:t>
      </w:r>
      <w:proofErr w:type="spellStart"/>
      <w:r>
        <w:rPr>
          <w:rFonts w:ascii="Helvetica" w:hAnsi="Helvetica" w:cs="Lucida Grande"/>
          <w:sz w:val="14"/>
          <w:szCs w:val="14"/>
        </w:rPr>
        <w:t>Éveil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 (curated by Bruce Mau).</w:t>
      </w:r>
      <w:r w:rsidRPr="00114F4B"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 w:rsidRPr="00A11146">
        <w:rPr>
          <w:rFonts w:ascii="Helvetica" w:eastAsia="Times New Roman" w:hAnsi="Helvetica"/>
          <w:i/>
          <w:iCs/>
          <w:sz w:val="14"/>
          <w:szCs w:val="14"/>
        </w:rPr>
        <w:t>Âjagemô</w:t>
      </w:r>
      <w:proofErr w:type="spellEnd"/>
      <w:r w:rsidRPr="00114F4B">
        <w:rPr>
          <w:rFonts w:ascii="Helvetica" w:eastAsia="Times New Roman" w:hAnsi="Helvetica"/>
          <w:sz w:val="14"/>
          <w:szCs w:val="14"/>
        </w:rPr>
        <w:t>, Ottawa, CA</w:t>
      </w:r>
      <w:r>
        <w:rPr>
          <w:rFonts w:ascii="Helvetica" w:eastAsia="Times New Roman" w:hAnsi="Helvetica"/>
          <w:sz w:val="14"/>
          <w:szCs w:val="14"/>
        </w:rPr>
        <w:t>*</w:t>
      </w:r>
    </w:p>
    <w:p w14:paraId="5C94B666" w14:textId="279835AC" w:rsidR="00FF6182" w:rsidRPr="00A471A9" w:rsidRDefault="00FF6182" w:rsidP="00602023">
      <w:pPr>
        <w:pStyle w:val="Heading1"/>
        <w:spacing w:line="230" w:lineRule="atLeast"/>
        <w:contextualSpacing/>
        <w:rPr>
          <w:rFonts w:ascii="Helvetica" w:hAnsi="Helvetica"/>
          <w:b w:val="0"/>
          <w:sz w:val="14"/>
          <w:szCs w:val="14"/>
        </w:rPr>
      </w:pPr>
      <w:r w:rsidRPr="00A471A9">
        <w:rPr>
          <w:rFonts w:ascii="Helvetica" w:hAnsi="Helvetica" w:cs="Lucida Grande"/>
          <w:sz w:val="14"/>
          <w:szCs w:val="14"/>
        </w:rPr>
        <w:t>2019</w:t>
      </w:r>
      <w:r w:rsidRPr="00A471A9">
        <w:rPr>
          <w:rFonts w:ascii="Helvetica" w:hAnsi="Helvetica" w:cs="Lucida Grande"/>
          <w:sz w:val="14"/>
          <w:szCs w:val="14"/>
        </w:rPr>
        <w:tab/>
      </w:r>
      <w:r w:rsidRPr="00A471A9">
        <w:rPr>
          <w:rFonts w:ascii="Helvetica" w:hAnsi="Helvetica" w:cs="Lucida Grande"/>
          <w:b w:val="0"/>
          <w:sz w:val="14"/>
          <w:szCs w:val="14"/>
        </w:rPr>
        <w:sym w:font="Symbol" w:char="F0B7"/>
      </w:r>
      <w:r w:rsidRPr="00A471A9">
        <w:rPr>
          <w:rFonts w:ascii="Helvetica" w:hAnsi="Helvetica" w:cs="Lucida Grande"/>
          <w:b w:val="0"/>
          <w:sz w:val="14"/>
          <w:szCs w:val="14"/>
        </w:rPr>
        <w:t xml:space="preserve"> </w:t>
      </w:r>
      <w:proofErr w:type="spellStart"/>
      <w:r w:rsidRPr="00A471A9">
        <w:rPr>
          <w:rFonts w:ascii="Helvetica" w:hAnsi="Helvetica"/>
          <w:b w:val="0"/>
          <w:sz w:val="14"/>
          <w:szCs w:val="14"/>
        </w:rPr>
        <w:t>Negativer</w:t>
      </w:r>
      <w:proofErr w:type="spellEnd"/>
      <w:r w:rsidRPr="00A471A9">
        <w:rPr>
          <w:rFonts w:ascii="Helvetica" w:hAnsi="Helvetica"/>
          <w:b w:val="0"/>
          <w:sz w:val="14"/>
          <w:szCs w:val="14"/>
        </w:rPr>
        <w:t xml:space="preserve"> </w:t>
      </w:r>
      <w:proofErr w:type="spellStart"/>
      <w:r w:rsidRPr="00A471A9">
        <w:rPr>
          <w:rFonts w:ascii="Helvetica" w:hAnsi="Helvetica"/>
          <w:b w:val="0"/>
          <w:sz w:val="14"/>
          <w:szCs w:val="14"/>
        </w:rPr>
        <w:t>Raum</w:t>
      </w:r>
      <w:proofErr w:type="spellEnd"/>
      <w:r w:rsidRPr="00A471A9">
        <w:rPr>
          <w:rFonts w:ascii="Helvetica" w:hAnsi="Helvetica"/>
          <w:b w:val="0"/>
          <w:sz w:val="14"/>
          <w:szCs w:val="14"/>
        </w:rPr>
        <w:t xml:space="preserve"> (curated by </w:t>
      </w:r>
      <w:proofErr w:type="spellStart"/>
      <w:r w:rsidRPr="00A471A9">
        <w:rPr>
          <w:rFonts w:ascii="Helvetica" w:hAnsi="Helvetica"/>
          <w:b w:val="0"/>
          <w:sz w:val="14"/>
          <w:szCs w:val="14"/>
        </w:rPr>
        <w:t>Anett</w:t>
      </w:r>
      <w:proofErr w:type="spellEnd"/>
      <w:r w:rsidRPr="00A471A9">
        <w:rPr>
          <w:rFonts w:ascii="Helvetica" w:hAnsi="Helvetica"/>
          <w:b w:val="0"/>
          <w:sz w:val="14"/>
          <w:szCs w:val="14"/>
        </w:rPr>
        <w:t xml:space="preserve"> </w:t>
      </w:r>
      <w:proofErr w:type="spellStart"/>
      <w:r w:rsidRPr="00A471A9">
        <w:rPr>
          <w:rFonts w:ascii="Helvetica" w:hAnsi="Helvetica"/>
          <w:b w:val="0"/>
          <w:sz w:val="14"/>
          <w:szCs w:val="14"/>
        </w:rPr>
        <w:t>Holzheid</w:t>
      </w:r>
      <w:proofErr w:type="spellEnd"/>
      <w:r w:rsidRPr="00A471A9">
        <w:rPr>
          <w:rFonts w:ascii="Helvetica" w:hAnsi="Helvetica"/>
          <w:b w:val="0"/>
          <w:sz w:val="14"/>
          <w:szCs w:val="14"/>
        </w:rPr>
        <w:t>,</w:t>
      </w:r>
      <w:r w:rsidR="009F14EB" w:rsidRPr="00A471A9">
        <w:rPr>
          <w:rFonts w:ascii="Helvetica" w:hAnsi="Helvetica"/>
          <w:b w:val="0"/>
          <w:sz w:val="14"/>
          <w:szCs w:val="14"/>
        </w:rPr>
        <w:t xml:space="preserve"> Daria Mille, and Peter Weibel).</w:t>
      </w:r>
      <w:r w:rsidRPr="00A471A9">
        <w:rPr>
          <w:rFonts w:ascii="Helvetica" w:hAnsi="Helvetica"/>
          <w:b w:val="0"/>
          <w:sz w:val="14"/>
          <w:szCs w:val="14"/>
        </w:rPr>
        <w:t xml:space="preserve"> </w:t>
      </w:r>
      <w:r w:rsidRPr="00A471A9">
        <w:rPr>
          <w:rFonts w:ascii="Helvetica" w:hAnsi="Helvetica"/>
          <w:b w:val="0"/>
          <w:i/>
          <w:sz w:val="14"/>
          <w:szCs w:val="14"/>
        </w:rPr>
        <w:t xml:space="preserve">ZKM | </w:t>
      </w:r>
      <w:r w:rsidR="00A9683A">
        <w:rPr>
          <w:rFonts w:ascii="Helvetica" w:hAnsi="Helvetica"/>
          <w:b w:val="0"/>
          <w:i/>
          <w:sz w:val="14"/>
          <w:szCs w:val="14"/>
        </w:rPr>
        <w:t>Center for Art and Medi</w:t>
      </w:r>
      <w:r w:rsidR="00A9683A" w:rsidRPr="002704B6">
        <w:rPr>
          <w:rFonts w:ascii="Helvetica" w:hAnsi="Helvetica"/>
          <w:b w:val="0"/>
          <w:i/>
          <w:sz w:val="14"/>
          <w:szCs w:val="14"/>
        </w:rPr>
        <w:t>a</w:t>
      </w:r>
      <w:r w:rsidRPr="002704B6">
        <w:rPr>
          <w:rFonts w:ascii="Helvetica" w:hAnsi="Helvetica"/>
          <w:b w:val="0"/>
          <w:i/>
          <w:sz w:val="14"/>
          <w:szCs w:val="14"/>
        </w:rPr>
        <w:t xml:space="preserve"> Kar</w:t>
      </w:r>
      <w:r w:rsidR="00450913" w:rsidRPr="002704B6">
        <w:rPr>
          <w:rFonts w:ascii="Helvetica" w:hAnsi="Helvetica"/>
          <w:b w:val="0"/>
          <w:i/>
          <w:sz w:val="14"/>
          <w:szCs w:val="14"/>
        </w:rPr>
        <w:t>l</w:t>
      </w:r>
      <w:r w:rsidRPr="002704B6">
        <w:rPr>
          <w:rFonts w:ascii="Helvetica" w:hAnsi="Helvetica"/>
          <w:b w:val="0"/>
          <w:i/>
          <w:sz w:val="14"/>
          <w:szCs w:val="14"/>
        </w:rPr>
        <w:t>sruhe</w:t>
      </w:r>
      <w:r w:rsidRPr="00A471A9">
        <w:rPr>
          <w:rFonts w:ascii="Helvetica" w:hAnsi="Helvetica"/>
          <w:b w:val="0"/>
          <w:sz w:val="14"/>
          <w:szCs w:val="14"/>
        </w:rPr>
        <w:t>, DE*</w:t>
      </w:r>
    </w:p>
    <w:p w14:paraId="35DD5CB1" w14:textId="7254F1BB" w:rsidR="00056EFD" w:rsidRPr="002B1CEC" w:rsidRDefault="00056EFD" w:rsidP="00602023">
      <w:pPr>
        <w:spacing w:line="230" w:lineRule="atLeast"/>
        <w:contextualSpacing/>
        <w:rPr>
          <w:lang w:val="de-DE"/>
        </w:rPr>
      </w:pPr>
      <w:r w:rsidRPr="00A471A9">
        <w:rPr>
          <w:rFonts w:ascii="Helvetica" w:hAnsi="Helvetica"/>
          <w:sz w:val="14"/>
          <w:szCs w:val="14"/>
        </w:rPr>
        <w:tab/>
      </w:r>
      <w:r w:rsidRPr="00A471A9">
        <w:rPr>
          <w:rFonts w:ascii="Helvetica" w:hAnsi="Helvetica" w:cs="Lucida Grande"/>
          <w:sz w:val="14"/>
          <w:szCs w:val="14"/>
        </w:rPr>
        <w:sym w:font="Symbol" w:char="F0B7"/>
      </w:r>
      <w:r w:rsidRPr="00A471A9">
        <w:rPr>
          <w:rFonts w:ascii="Helvetica" w:hAnsi="Helvetica" w:cs="Lucida Grande"/>
          <w:sz w:val="14"/>
          <w:szCs w:val="14"/>
        </w:rPr>
        <w:t xml:space="preserve"> </w:t>
      </w:r>
      <w:r w:rsidRPr="00A471A9">
        <w:rPr>
          <w:rFonts w:ascii="Helvetica" w:hAnsi="Helvetica"/>
          <w:sz w:val="14"/>
          <w:szCs w:val="14"/>
        </w:rPr>
        <w:t>You Are:</w:t>
      </w:r>
      <w:r>
        <w:rPr>
          <w:rFonts w:ascii="Helvetica" w:hAnsi="Helvetica"/>
          <w:sz w:val="14"/>
          <w:szCs w:val="14"/>
        </w:rPr>
        <w:t xml:space="preserve"> ontological positions around </w:t>
      </w:r>
      <w:r w:rsidRPr="00322B57">
        <w:rPr>
          <w:rFonts w:ascii="Helvetica" w:hAnsi="Helvetica"/>
          <w:sz w:val="14"/>
          <w:szCs w:val="14"/>
        </w:rPr>
        <w:t>matter</w:t>
      </w:r>
      <w:r w:rsidR="00322B57" w:rsidRPr="00322B57">
        <w:rPr>
          <w:rFonts w:ascii="Helvetica" w:hAnsi="Helvetica"/>
          <w:sz w:val="14"/>
          <w:szCs w:val="14"/>
        </w:rPr>
        <w:t xml:space="preserve"> (</w:t>
      </w:r>
      <w:r w:rsidR="00322B57" w:rsidRPr="00322B57">
        <w:rPr>
          <w:rStyle w:val="Strong"/>
          <w:rFonts w:ascii="Helvetica" w:hAnsi="Helvetica"/>
          <w:b w:val="0"/>
          <w:sz w:val="14"/>
          <w:szCs w:val="14"/>
        </w:rPr>
        <w:t>curated by</w:t>
      </w:r>
      <w:r w:rsidR="00322B57" w:rsidRPr="00322B57">
        <w:rPr>
          <w:rFonts w:ascii="Helvetica" w:eastAsia="Times New Roman" w:hAnsi="Helvetica"/>
          <w:sz w:val="14"/>
          <w:szCs w:val="14"/>
        </w:rPr>
        <w:t xml:space="preserve"> Juan Varela and Panagiotis </w:t>
      </w:r>
      <w:proofErr w:type="spellStart"/>
      <w:r w:rsidR="00322B57" w:rsidRPr="00322B57">
        <w:rPr>
          <w:rFonts w:ascii="Helvetica" w:eastAsia="Times New Roman" w:hAnsi="Helvetica"/>
          <w:sz w:val="14"/>
          <w:szCs w:val="14"/>
        </w:rPr>
        <w:t>Margaritis</w:t>
      </w:r>
      <w:proofErr w:type="spellEnd"/>
      <w:r w:rsidR="00322B57" w:rsidRPr="00322B57">
        <w:rPr>
          <w:rFonts w:ascii="Helvetica" w:eastAsia="Times New Roman" w:hAnsi="Helvetica"/>
          <w:sz w:val="14"/>
          <w:szCs w:val="14"/>
        </w:rPr>
        <w:t>)</w:t>
      </w:r>
      <w:r w:rsidRPr="00322B57">
        <w:rPr>
          <w:rFonts w:ascii="Helvetica" w:hAnsi="Helvetica"/>
          <w:sz w:val="14"/>
          <w:szCs w:val="14"/>
        </w:rPr>
        <w:t>.</w:t>
      </w:r>
      <w:r>
        <w:rPr>
          <w:rFonts w:ascii="Helvetica" w:hAnsi="Helvetica"/>
          <w:sz w:val="14"/>
          <w:szCs w:val="14"/>
        </w:rPr>
        <w:t xml:space="preserve"> </w:t>
      </w:r>
      <w:proofErr w:type="spellStart"/>
      <w:r w:rsidRPr="002B1CEC">
        <w:rPr>
          <w:rFonts w:ascii="Helvetica" w:hAnsi="Helvetica"/>
          <w:i/>
          <w:sz w:val="14"/>
          <w:szCs w:val="14"/>
          <w:lang w:val="de-DE"/>
        </w:rPr>
        <w:t>Reinbeckhallen</w:t>
      </w:r>
      <w:proofErr w:type="spellEnd"/>
      <w:r w:rsidRPr="002B1CEC">
        <w:rPr>
          <w:rFonts w:ascii="Helvetica" w:hAnsi="Helvetica"/>
          <w:sz w:val="14"/>
          <w:szCs w:val="14"/>
          <w:lang w:val="de-DE"/>
        </w:rPr>
        <w:t>, Berlin, DE</w:t>
      </w:r>
    </w:p>
    <w:p w14:paraId="3B9C7FA8" w14:textId="00FB4D55" w:rsidR="00D756D0" w:rsidRPr="002B1CEC" w:rsidRDefault="00D756D0" w:rsidP="00602023">
      <w:pPr>
        <w:spacing w:line="230" w:lineRule="atLeast"/>
        <w:contextualSpacing/>
        <w:rPr>
          <w:rFonts w:ascii="Helvetica" w:hAnsi="Helvetica"/>
          <w:sz w:val="14"/>
          <w:szCs w:val="14"/>
          <w:lang w:val="de-DE"/>
        </w:rPr>
      </w:pPr>
      <w:r w:rsidRPr="002B1CEC">
        <w:rPr>
          <w:lang w:val="de-DE"/>
        </w:rPr>
        <w:tab/>
      </w:r>
      <w:r w:rsidRPr="003870B1">
        <w:rPr>
          <w:rFonts w:ascii="Helvetica" w:hAnsi="Helvetica" w:cs="Lucida Grande"/>
          <w:sz w:val="14"/>
          <w:szCs w:val="14"/>
        </w:rPr>
        <w:sym w:font="Symbol" w:char="F0B7"/>
      </w:r>
      <w:r w:rsidRPr="002B1CEC">
        <w:rPr>
          <w:rFonts w:ascii="Helvetica" w:hAnsi="Helvetica" w:cs="Lucida Grande"/>
          <w:sz w:val="14"/>
          <w:szCs w:val="14"/>
          <w:lang w:val="de-DE"/>
        </w:rPr>
        <w:t xml:space="preserve"> </w:t>
      </w:r>
      <w:r w:rsidRPr="002B1CEC">
        <w:rPr>
          <w:rFonts w:ascii="Helvetica" w:hAnsi="Helvetica"/>
          <w:sz w:val="14"/>
          <w:szCs w:val="14"/>
          <w:lang w:val="de-DE"/>
        </w:rPr>
        <w:t>Intoto#7 (</w:t>
      </w:r>
      <w:proofErr w:type="spellStart"/>
      <w:r w:rsidRPr="002B1CEC">
        <w:rPr>
          <w:rFonts w:ascii="Helvetica" w:hAnsi="Helvetica"/>
          <w:sz w:val="14"/>
          <w:szCs w:val="14"/>
          <w:lang w:val="de-DE"/>
        </w:rPr>
        <w:t>curated</w:t>
      </w:r>
      <w:proofErr w:type="spellEnd"/>
      <w:r w:rsidRPr="002B1CEC">
        <w:rPr>
          <w:rFonts w:ascii="Helvetica" w:hAnsi="Helvetica"/>
          <w:sz w:val="14"/>
          <w:szCs w:val="14"/>
          <w:lang w:val="de-DE"/>
        </w:rPr>
        <w:t xml:space="preserve"> </w:t>
      </w:r>
      <w:proofErr w:type="spellStart"/>
      <w:r w:rsidR="009F14EB" w:rsidRPr="002B1CEC">
        <w:rPr>
          <w:rFonts w:ascii="Helvetica" w:hAnsi="Helvetica"/>
          <w:sz w:val="14"/>
          <w:szCs w:val="14"/>
          <w:lang w:val="de-DE"/>
        </w:rPr>
        <w:t>by</w:t>
      </w:r>
      <w:proofErr w:type="spellEnd"/>
      <w:r w:rsidR="009F14EB" w:rsidRPr="002B1CEC">
        <w:rPr>
          <w:rFonts w:ascii="Helvetica" w:hAnsi="Helvetica"/>
          <w:sz w:val="14"/>
          <w:szCs w:val="14"/>
          <w:lang w:val="de-DE"/>
        </w:rPr>
        <w:t xml:space="preserve"> Thomas </w:t>
      </w:r>
      <w:proofErr w:type="spellStart"/>
      <w:r w:rsidR="009F14EB" w:rsidRPr="002B1CEC">
        <w:rPr>
          <w:rFonts w:ascii="Helvetica" w:hAnsi="Helvetica"/>
          <w:sz w:val="14"/>
          <w:szCs w:val="14"/>
          <w:lang w:val="de-DE"/>
        </w:rPr>
        <w:t>F</w:t>
      </w:r>
      <w:r w:rsidR="00B931E4" w:rsidRPr="002B1CEC">
        <w:rPr>
          <w:rFonts w:ascii="Helvetica" w:hAnsi="Helvetica"/>
          <w:sz w:val="14"/>
          <w:szCs w:val="14"/>
          <w:lang w:val="de-DE"/>
        </w:rPr>
        <w:t>ougeir</w:t>
      </w:r>
      <w:r w:rsidR="009F14EB" w:rsidRPr="002B1CEC">
        <w:rPr>
          <w:rFonts w:ascii="Helvetica" w:hAnsi="Helvetica"/>
          <w:sz w:val="14"/>
          <w:szCs w:val="14"/>
          <w:lang w:val="de-DE"/>
        </w:rPr>
        <w:t>ol</w:t>
      </w:r>
      <w:proofErr w:type="spellEnd"/>
      <w:r w:rsidR="009F14EB" w:rsidRPr="002B1CEC">
        <w:rPr>
          <w:rFonts w:ascii="Helvetica" w:hAnsi="Helvetica"/>
          <w:sz w:val="14"/>
          <w:szCs w:val="14"/>
          <w:lang w:val="de-DE"/>
        </w:rPr>
        <w:t>).</w:t>
      </w:r>
      <w:r w:rsidRPr="002B1CEC">
        <w:rPr>
          <w:rFonts w:ascii="Helvetica" w:hAnsi="Helvetica"/>
          <w:sz w:val="14"/>
          <w:szCs w:val="14"/>
          <w:lang w:val="de-DE"/>
        </w:rPr>
        <w:t xml:space="preserve"> </w:t>
      </w:r>
      <w:r w:rsidR="004372D5" w:rsidRPr="002B1CEC">
        <w:rPr>
          <w:rFonts w:ascii="Helvetica" w:hAnsi="Helvetica"/>
          <w:i/>
          <w:sz w:val="14"/>
          <w:szCs w:val="14"/>
          <w:lang w:val="de-DE"/>
        </w:rPr>
        <w:t xml:space="preserve">L40 </w:t>
      </w:r>
      <w:r w:rsidRPr="002B1CEC">
        <w:rPr>
          <w:rFonts w:ascii="Helvetica" w:hAnsi="Helvetica"/>
          <w:i/>
          <w:sz w:val="14"/>
          <w:szCs w:val="14"/>
          <w:lang w:val="de-DE"/>
        </w:rPr>
        <w:t>Kunstverein Rosa-Luxemburg-Platz</w:t>
      </w:r>
      <w:r w:rsidRPr="002B1CEC">
        <w:rPr>
          <w:rFonts w:ascii="Helvetica" w:hAnsi="Helvetica"/>
          <w:sz w:val="14"/>
          <w:szCs w:val="14"/>
          <w:lang w:val="de-DE"/>
        </w:rPr>
        <w:t>, Berlin, DE</w:t>
      </w:r>
    </w:p>
    <w:p w14:paraId="1F6D5C71" w14:textId="4DC0AA40" w:rsidR="000B5D57" w:rsidRPr="000B5D57" w:rsidRDefault="000B5D57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3870B1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Awakening | </w:t>
      </w:r>
      <w:proofErr w:type="spellStart"/>
      <w:r>
        <w:rPr>
          <w:rFonts w:ascii="Helvetica" w:hAnsi="Helvetica" w:cs="Lucida Grande"/>
          <w:sz w:val="14"/>
          <w:szCs w:val="14"/>
        </w:rPr>
        <w:t>Éveil</w:t>
      </w:r>
      <w:proofErr w:type="spellEnd"/>
      <w:r w:rsidR="00DC1656">
        <w:rPr>
          <w:rFonts w:ascii="Helvetica" w:hAnsi="Helvetica" w:cs="Lucida Grande"/>
          <w:sz w:val="14"/>
          <w:szCs w:val="14"/>
        </w:rPr>
        <w:t xml:space="preserve">. </w:t>
      </w:r>
      <w:r w:rsidRPr="000B5D57">
        <w:rPr>
          <w:rFonts w:ascii="Helvetica" w:hAnsi="Helvetica" w:cs="Lucida Grande"/>
          <w:i/>
          <w:sz w:val="14"/>
          <w:szCs w:val="14"/>
        </w:rPr>
        <w:t>United Nations</w:t>
      </w:r>
      <w:r>
        <w:rPr>
          <w:rFonts w:ascii="Helvetica" w:hAnsi="Helvetica" w:cs="Lucida Grande"/>
          <w:sz w:val="14"/>
          <w:szCs w:val="14"/>
        </w:rPr>
        <w:t>, New York, US</w:t>
      </w:r>
      <w:r w:rsidR="000415F1">
        <w:rPr>
          <w:rFonts w:ascii="Helvetica" w:hAnsi="Helvetica" w:cs="Lucida Grande"/>
          <w:sz w:val="14"/>
          <w:szCs w:val="14"/>
        </w:rPr>
        <w:t xml:space="preserve">; </w:t>
      </w:r>
      <w:r>
        <w:rPr>
          <w:rFonts w:ascii="Helvetica" w:hAnsi="Helvetica" w:cs="Lucida Grande"/>
          <w:sz w:val="14"/>
          <w:szCs w:val="14"/>
        </w:rPr>
        <w:t>Geneva, CH</w:t>
      </w:r>
      <w:r w:rsidR="000415F1">
        <w:rPr>
          <w:rFonts w:ascii="Helvetica" w:hAnsi="Helvetica" w:cs="Lucida Grande"/>
          <w:sz w:val="14"/>
          <w:szCs w:val="14"/>
        </w:rPr>
        <w:t xml:space="preserve">; </w:t>
      </w:r>
      <w:r>
        <w:rPr>
          <w:rFonts w:ascii="Helvetica" w:hAnsi="Helvetica" w:cs="Lucida Grande"/>
          <w:sz w:val="14"/>
          <w:szCs w:val="14"/>
        </w:rPr>
        <w:t>Bonn, DE</w:t>
      </w:r>
      <w:r w:rsidR="00772278">
        <w:rPr>
          <w:rFonts w:ascii="Helvetica" w:hAnsi="Helvetica" w:cs="Lucida Grande"/>
          <w:sz w:val="14"/>
          <w:szCs w:val="14"/>
        </w:rPr>
        <w:t>*</w:t>
      </w:r>
    </w:p>
    <w:p w14:paraId="1741E90B" w14:textId="282F425A" w:rsidR="00A078E9" w:rsidRDefault="00B77C29" w:rsidP="00602023">
      <w:pPr>
        <w:pStyle w:val="Heading1"/>
        <w:spacing w:line="230" w:lineRule="atLeast"/>
        <w:contextualSpacing/>
        <w:rPr>
          <w:rFonts w:ascii="Helvetica" w:hAnsi="Helvetica"/>
          <w:b w:val="0"/>
          <w:sz w:val="14"/>
          <w:szCs w:val="14"/>
        </w:rPr>
      </w:pPr>
      <w:r w:rsidRPr="003870B1">
        <w:rPr>
          <w:rFonts w:ascii="Helvetica" w:hAnsi="Helvetica" w:cs="Lucida Grande"/>
          <w:sz w:val="14"/>
          <w:szCs w:val="14"/>
        </w:rPr>
        <w:t>2018</w:t>
      </w:r>
      <w:r w:rsidRPr="003870B1">
        <w:rPr>
          <w:rFonts w:ascii="Helvetica" w:hAnsi="Helvetica" w:cs="Lucida Grande"/>
          <w:b w:val="0"/>
          <w:sz w:val="14"/>
          <w:szCs w:val="14"/>
        </w:rPr>
        <w:tab/>
      </w:r>
      <w:r w:rsidR="00A078E9" w:rsidRPr="003870B1">
        <w:rPr>
          <w:rFonts w:ascii="Helvetica" w:hAnsi="Helvetica" w:cs="Lucida Grande"/>
          <w:b w:val="0"/>
          <w:sz w:val="14"/>
          <w:szCs w:val="14"/>
        </w:rPr>
        <w:sym w:font="Symbol" w:char="F0B7"/>
      </w:r>
      <w:r w:rsidR="00A078E9" w:rsidRPr="003870B1">
        <w:rPr>
          <w:rFonts w:ascii="Helvetica" w:hAnsi="Helvetica" w:cs="Lucida Grande"/>
          <w:b w:val="0"/>
          <w:sz w:val="14"/>
          <w:szCs w:val="14"/>
        </w:rPr>
        <w:t xml:space="preserve"> </w:t>
      </w:r>
      <w:r w:rsidR="002B1A2A">
        <w:rPr>
          <w:rFonts w:ascii="Helvetica" w:hAnsi="Helvetica"/>
          <w:b w:val="0"/>
          <w:sz w:val="14"/>
          <w:szCs w:val="14"/>
        </w:rPr>
        <w:t>z</w:t>
      </w:r>
      <w:r w:rsidR="00A078E9">
        <w:rPr>
          <w:rFonts w:ascii="Helvetica" w:hAnsi="Helvetica"/>
          <w:b w:val="0"/>
          <w:sz w:val="14"/>
          <w:szCs w:val="14"/>
        </w:rPr>
        <w:t>ero</w:t>
      </w:r>
      <w:r w:rsidR="002B1A2A">
        <w:rPr>
          <w:rFonts w:ascii="Helvetica" w:hAnsi="Helvetica"/>
          <w:b w:val="0"/>
          <w:sz w:val="14"/>
          <w:szCs w:val="14"/>
        </w:rPr>
        <w:t>, ground</w:t>
      </w:r>
      <w:r w:rsidR="00FC692F">
        <w:rPr>
          <w:rFonts w:ascii="Helvetica" w:hAnsi="Helvetica"/>
          <w:b w:val="0"/>
          <w:sz w:val="14"/>
          <w:szCs w:val="14"/>
        </w:rPr>
        <w:t xml:space="preserve"> (curated by Lee Plested)</w:t>
      </w:r>
      <w:r w:rsidR="00A078E9">
        <w:rPr>
          <w:rFonts w:ascii="Helvetica" w:hAnsi="Helvetica"/>
          <w:b w:val="0"/>
          <w:sz w:val="14"/>
          <w:szCs w:val="14"/>
        </w:rPr>
        <w:t xml:space="preserve">. </w:t>
      </w:r>
      <w:r w:rsidR="00A078E9" w:rsidRPr="00A078E9">
        <w:rPr>
          <w:rFonts w:ascii="Helvetica" w:hAnsi="Helvetica"/>
          <w:b w:val="0"/>
          <w:i/>
          <w:sz w:val="14"/>
          <w:szCs w:val="14"/>
        </w:rPr>
        <w:t xml:space="preserve">Griffin Art </w:t>
      </w:r>
      <w:r w:rsidR="002B1A2A">
        <w:rPr>
          <w:rFonts w:ascii="Helvetica" w:hAnsi="Helvetica"/>
          <w:b w:val="0"/>
          <w:i/>
          <w:sz w:val="14"/>
          <w:szCs w:val="14"/>
        </w:rPr>
        <w:t>Projects</w:t>
      </w:r>
      <w:r w:rsidR="00457446">
        <w:rPr>
          <w:rFonts w:ascii="Helvetica" w:hAnsi="Helvetica"/>
          <w:b w:val="0"/>
          <w:sz w:val="14"/>
          <w:szCs w:val="14"/>
        </w:rPr>
        <w:t>. North Vancouver, CA</w:t>
      </w:r>
    </w:p>
    <w:p w14:paraId="5551830B" w14:textId="71E1442E" w:rsidR="00551434" w:rsidRPr="00551434" w:rsidRDefault="00551434" w:rsidP="00602023">
      <w:pPr>
        <w:spacing w:line="230" w:lineRule="atLeast"/>
        <w:contextualSpacing/>
      </w:pPr>
      <w:r>
        <w:tab/>
      </w:r>
      <w:r w:rsidRPr="003870B1">
        <w:rPr>
          <w:rFonts w:ascii="Helvetica" w:hAnsi="Helvetica" w:cs="Lucida Grande"/>
          <w:sz w:val="14"/>
          <w:szCs w:val="14"/>
        </w:rPr>
        <w:sym w:font="Symbol" w:char="F0B7"/>
      </w:r>
      <w:r w:rsidRPr="003870B1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 xml:space="preserve">Dark Was the Night. </w:t>
      </w:r>
      <w:r w:rsidRPr="00543110">
        <w:rPr>
          <w:rFonts w:ascii="Helvetica" w:eastAsia="Times New Roman" w:hAnsi="Helvetica"/>
          <w:i/>
          <w:sz w:val="14"/>
          <w:szCs w:val="14"/>
        </w:rPr>
        <w:t xml:space="preserve">CCA </w:t>
      </w:r>
      <w:proofErr w:type="spellStart"/>
      <w:r w:rsidRPr="00543110">
        <w:rPr>
          <w:rFonts w:ascii="Helvetica" w:eastAsia="Times New Roman" w:hAnsi="Helvetica"/>
          <w:i/>
          <w:sz w:val="14"/>
          <w:szCs w:val="14"/>
        </w:rPr>
        <w:t>Andratx</w:t>
      </w:r>
      <w:proofErr w:type="spellEnd"/>
      <w:r w:rsidRPr="00433840">
        <w:rPr>
          <w:rFonts w:ascii="Helvetica" w:eastAsia="Times New Roman" w:hAnsi="Helvetica"/>
          <w:sz w:val="14"/>
          <w:szCs w:val="14"/>
        </w:rPr>
        <w:t>, ES</w:t>
      </w:r>
    </w:p>
    <w:p w14:paraId="56ED494D" w14:textId="56960716" w:rsidR="007758FB" w:rsidRDefault="00B77C29" w:rsidP="00602023">
      <w:pPr>
        <w:pStyle w:val="Heading1"/>
        <w:spacing w:line="230" w:lineRule="atLeast"/>
        <w:ind w:firstLine="720"/>
        <w:contextualSpacing/>
        <w:rPr>
          <w:rFonts w:ascii="Helvetica" w:hAnsi="Helvetica"/>
          <w:b w:val="0"/>
          <w:sz w:val="14"/>
          <w:szCs w:val="14"/>
        </w:rPr>
      </w:pPr>
      <w:r w:rsidRPr="003870B1">
        <w:rPr>
          <w:rFonts w:ascii="Helvetica" w:hAnsi="Helvetica" w:cs="Lucida Grande"/>
          <w:b w:val="0"/>
          <w:sz w:val="14"/>
          <w:szCs w:val="14"/>
        </w:rPr>
        <w:sym w:font="Symbol" w:char="F0B7"/>
      </w:r>
      <w:r w:rsidRPr="003870B1">
        <w:rPr>
          <w:rFonts w:ascii="Helvetica" w:hAnsi="Helvetica" w:cs="Lucida Grande"/>
          <w:b w:val="0"/>
          <w:sz w:val="14"/>
          <w:szCs w:val="14"/>
        </w:rPr>
        <w:t xml:space="preserve"> </w:t>
      </w:r>
      <w:r w:rsidRPr="003870B1">
        <w:rPr>
          <w:rFonts w:ascii="Helvetica" w:hAnsi="Helvetica"/>
          <w:b w:val="0"/>
          <w:sz w:val="14"/>
          <w:szCs w:val="14"/>
        </w:rPr>
        <w:t>Flow: From the Movement of People to the Circulation of Information</w:t>
      </w:r>
      <w:r w:rsidR="003870B1">
        <w:rPr>
          <w:rFonts w:ascii="Helvetica" w:hAnsi="Helvetica"/>
          <w:b w:val="0"/>
          <w:sz w:val="14"/>
          <w:szCs w:val="14"/>
        </w:rPr>
        <w:t xml:space="preserve">. </w:t>
      </w:r>
      <w:r w:rsidR="003870B1" w:rsidRPr="001F31C7">
        <w:rPr>
          <w:rFonts w:ascii="Helvetica" w:hAnsi="Helvetica"/>
          <w:b w:val="0"/>
          <w:i/>
          <w:sz w:val="14"/>
          <w:szCs w:val="14"/>
        </w:rPr>
        <w:t>Surrey Art Gallery</w:t>
      </w:r>
      <w:r w:rsidR="003870B1">
        <w:rPr>
          <w:rFonts w:ascii="Helvetica" w:hAnsi="Helvetica"/>
          <w:b w:val="0"/>
          <w:sz w:val="14"/>
          <w:szCs w:val="14"/>
        </w:rPr>
        <w:t>, CA</w:t>
      </w:r>
    </w:p>
    <w:p w14:paraId="0511D949" w14:textId="1D5503B4" w:rsidR="00334782" w:rsidRDefault="000F4FCD" w:rsidP="00602023">
      <w:pPr>
        <w:widowControl w:val="0"/>
        <w:spacing w:line="230" w:lineRule="atLeast"/>
        <w:contextualSpacing/>
        <w:rPr>
          <w:rFonts w:ascii="Helvetica" w:eastAsia="Times New Roman" w:hAnsi="Helvetica"/>
          <w:sz w:val="14"/>
          <w:szCs w:val="14"/>
        </w:rPr>
      </w:pPr>
      <w:r w:rsidRPr="00D971D7">
        <w:rPr>
          <w:rFonts w:ascii="Helvetica" w:hAnsi="Helvetica" w:cs="Lucida Grande"/>
          <w:b/>
          <w:sz w:val="14"/>
          <w:szCs w:val="14"/>
        </w:rPr>
        <w:t>201</w:t>
      </w:r>
      <w:r>
        <w:rPr>
          <w:rFonts w:ascii="Helvetica" w:hAnsi="Helvetica" w:cs="Lucida Grande"/>
          <w:b/>
          <w:sz w:val="14"/>
          <w:szCs w:val="14"/>
        </w:rPr>
        <w:t>7</w:t>
      </w:r>
      <w:r>
        <w:rPr>
          <w:rFonts w:ascii="Helvetica" w:hAnsi="Helvetica" w:cs="Lucida Grande"/>
          <w:b/>
          <w:sz w:val="14"/>
          <w:szCs w:val="14"/>
        </w:rPr>
        <w:tab/>
      </w:r>
      <w:r w:rsidR="00334782" w:rsidRPr="00D971D7">
        <w:rPr>
          <w:rFonts w:ascii="Helvetica" w:hAnsi="Helvetica" w:cs="Lucida Grande"/>
          <w:sz w:val="14"/>
          <w:szCs w:val="14"/>
        </w:rPr>
        <w:sym w:font="Symbol" w:char="F0B7"/>
      </w:r>
      <w:r w:rsidR="00334782" w:rsidRPr="00D971D7">
        <w:rPr>
          <w:rFonts w:ascii="Helvetica" w:hAnsi="Helvetica" w:cs="Lucida Grande"/>
          <w:sz w:val="14"/>
          <w:szCs w:val="14"/>
        </w:rPr>
        <w:t xml:space="preserve"> </w:t>
      </w:r>
      <w:r w:rsidR="00334782">
        <w:rPr>
          <w:rFonts w:ascii="Helvetica" w:eastAsia="Times New Roman" w:hAnsi="Helvetica"/>
          <w:sz w:val="14"/>
          <w:szCs w:val="14"/>
        </w:rPr>
        <w:t xml:space="preserve">An Inventory of Shimmers: Objects of Intimacy in Contemporary Art. </w:t>
      </w:r>
      <w:r w:rsidR="00334782">
        <w:rPr>
          <w:rFonts w:ascii="Helvetica" w:eastAsia="Times New Roman" w:hAnsi="Helvetica"/>
          <w:i/>
          <w:sz w:val="14"/>
          <w:szCs w:val="14"/>
        </w:rPr>
        <w:t xml:space="preserve">MIT List Visual Arts </w:t>
      </w:r>
      <w:proofErr w:type="spellStart"/>
      <w:r w:rsidR="00334782">
        <w:rPr>
          <w:rFonts w:ascii="Helvetica" w:eastAsia="Times New Roman" w:hAnsi="Helvetica"/>
          <w:i/>
          <w:sz w:val="14"/>
          <w:szCs w:val="14"/>
        </w:rPr>
        <w:t>Center</w:t>
      </w:r>
      <w:proofErr w:type="spellEnd"/>
      <w:r w:rsidR="00334782">
        <w:rPr>
          <w:rFonts w:ascii="Helvetica" w:eastAsia="Times New Roman" w:hAnsi="Helvetica"/>
          <w:sz w:val="14"/>
          <w:szCs w:val="14"/>
        </w:rPr>
        <w:t>, Cambridge, US*</w:t>
      </w:r>
    </w:p>
    <w:p w14:paraId="6697DE4F" w14:textId="18C9867C" w:rsidR="000F4FCD" w:rsidRDefault="000F4FCD" w:rsidP="00602023">
      <w:pPr>
        <w:widowControl w:val="0"/>
        <w:spacing w:line="230" w:lineRule="atLeast"/>
        <w:ind w:firstLine="720"/>
        <w:contextualSpacing/>
        <w:rPr>
          <w:rFonts w:ascii="Helvetica" w:eastAsia="Times New Roman" w:hAnsi="Helvetica"/>
          <w:sz w:val="14"/>
          <w:szCs w:val="14"/>
        </w:rPr>
      </w:pPr>
      <w:r w:rsidRPr="00D971D7">
        <w:rPr>
          <w:rFonts w:ascii="Helvetica" w:hAnsi="Helvetica" w:cs="Lucida Grande"/>
          <w:sz w:val="14"/>
          <w:szCs w:val="14"/>
        </w:rPr>
        <w:sym w:font="Symbol" w:char="F0B7"/>
      </w:r>
      <w:r w:rsidRPr="00D971D7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eastAsia="Times New Roman" w:hAnsi="Helvetica"/>
          <w:sz w:val="14"/>
          <w:szCs w:val="14"/>
        </w:rPr>
        <w:t xml:space="preserve">In the Open (curated by Lee Plested). </w:t>
      </w:r>
      <w:r>
        <w:rPr>
          <w:rFonts w:ascii="Helvetica" w:eastAsia="Times New Roman" w:hAnsi="Helvetica"/>
          <w:i/>
          <w:sz w:val="14"/>
          <w:szCs w:val="14"/>
        </w:rPr>
        <w:t>Western Gallery</w:t>
      </w:r>
      <w:r>
        <w:rPr>
          <w:rFonts w:ascii="Helvetica" w:eastAsia="Times New Roman" w:hAnsi="Helvetica"/>
          <w:sz w:val="14"/>
          <w:szCs w:val="14"/>
        </w:rPr>
        <w:t>, Bellingham, US</w:t>
      </w:r>
    </w:p>
    <w:p w14:paraId="5550C4C8" w14:textId="66E3EB55" w:rsidR="00F577B3" w:rsidRDefault="00F577B3" w:rsidP="00602023">
      <w:pPr>
        <w:widowControl w:val="0"/>
        <w:spacing w:line="230" w:lineRule="atLeast"/>
        <w:contextualSpacing/>
        <w:rPr>
          <w:rFonts w:ascii="Helvetica" w:hAnsi="Helvetica" w:cs="Lucida Grande"/>
          <w:sz w:val="14"/>
          <w:szCs w:val="14"/>
        </w:rPr>
      </w:pPr>
      <w:r>
        <w:rPr>
          <w:rFonts w:ascii="Helvetica" w:eastAsia="Times New Roman" w:hAnsi="Helvetica"/>
          <w:sz w:val="14"/>
          <w:szCs w:val="14"/>
        </w:rPr>
        <w:tab/>
      </w:r>
      <w:r w:rsidRPr="00D971D7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This Now, More Than Ever. </w:t>
      </w:r>
      <w:r w:rsidRPr="00260AEB">
        <w:rPr>
          <w:rFonts w:ascii="Helvetica" w:hAnsi="Helvetica" w:cs="Lucida Grande"/>
          <w:i/>
          <w:sz w:val="14"/>
          <w:szCs w:val="14"/>
        </w:rPr>
        <w:t>SFU Galler</w:t>
      </w:r>
      <w:r w:rsidR="0029729D">
        <w:rPr>
          <w:rFonts w:ascii="Helvetica" w:hAnsi="Helvetica" w:cs="Lucida Grande"/>
          <w:i/>
          <w:sz w:val="14"/>
          <w:szCs w:val="14"/>
        </w:rPr>
        <w:t>ies</w:t>
      </w:r>
      <w:r>
        <w:rPr>
          <w:rFonts w:ascii="Helvetica" w:hAnsi="Helvetica" w:cs="Lucida Grande"/>
          <w:sz w:val="14"/>
          <w:szCs w:val="14"/>
        </w:rPr>
        <w:t>, Vancouver, CA</w:t>
      </w:r>
      <w:r w:rsidR="007F07F3">
        <w:rPr>
          <w:rFonts w:ascii="Helvetica" w:hAnsi="Helvetica" w:cs="Lucida Grande"/>
          <w:sz w:val="14"/>
          <w:szCs w:val="14"/>
        </w:rPr>
        <w:t>*</w:t>
      </w:r>
    </w:p>
    <w:p w14:paraId="131591E1" w14:textId="3B61FC86" w:rsidR="00F577B3" w:rsidRDefault="00F577B3" w:rsidP="00602023">
      <w:pPr>
        <w:widowControl w:val="0"/>
        <w:spacing w:line="230" w:lineRule="atLeast"/>
        <w:contextualSpacing/>
        <w:rPr>
          <w:rFonts w:ascii="Helvetica" w:hAnsi="Helvetica" w:cs="Lucida Grande"/>
          <w:sz w:val="14"/>
          <w:szCs w:val="14"/>
        </w:rPr>
      </w:pPr>
      <w:r>
        <w:rPr>
          <w:rFonts w:ascii="Helvetica" w:hAnsi="Helvetica" w:cs="Lucida Grande"/>
          <w:sz w:val="14"/>
          <w:szCs w:val="14"/>
        </w:rPr>
        <w:tab/>
      </w:r>
      <w:r w:rsidRPr="00D971D7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Under Super Vision. </w:t>
      </w:r>
      <w:r w:rsidRPr="00260AEB">
        <w:rPr>
          <w:rFonts w:ascii="Helvetica" w:hAnsi="Helvetica" w:cs="Lucida Grande"/>
          <w:i/>
          <w:sz w:val="14"/>
          <w:szCs w:val="14"/>
        </w:rPr>
        <w:t>AHVA Gallery</w:t>
      </w:r>
      <w:r>
        <w:rPr>
          <w:rFonts w:ascii="Helvetica" w:hAnsi="Helvetica" w:cs="Lucida Grande"/>
          <w:sz w:val="14"/>
          <w:szCs w:val="14"/>
        </w:rPr>
        <w:t>,</w:t>
      </w:r>
      <w:r w:rsidR="00710218">
        <w:rPr>
          <w:rFonts w:ascii="Helvetica" w:hAnsi="Helvetica" w:cs="Lucida Grande"/>
          <w:sz w:val="14"/>
          <w:szCs w:val="14"/>
        </w:rPr>
        <w:t xml:space="preserve"> University of British Columbia,</w:t>
      </w:r>
      <w:r>
        <w:rPr>
          <w:rFonts w:ascii="Helvetica" w:hAnsi="Helvetica" w:cs="Lucida Grande"/>
          <w:sz w:val="14"/>
          <w:szCs w:val="14"/>
        </w:rPr>
        <w:t xml:space="preserve"> Vancouver, CA</w:t>
      </w:r>
    </w:p>
    <w:p w14:paraId="3F3D6718" w14:textId="0CBAB6A1" w:rsidR="00FD49C2" w:rsidRPr="00A87254" w:rsidRDefault="005F2A02" w:rsidP="00602023">
      <w:pPr>
        <w:widowControl w:val="0"/>
        <w:spacing w:line="230" w:lineRule="atLeast"/>
        <w:ind w:left="397" w:firstLine="323"/>
        <w:contextualSpacing/>
        <w:rPr>
          <w:rFonts w:ascii="Helvetica" w:eastAsia="Times New Roman" w:hAnsi="Helvetica" w:cs="Lucida Grande"/>
          <w:sz w:val="14"/>
          <w:szCs w:val="14"/>
        </w:rPr>
      </w:pPr>
      <w:r w:rsidRPr="005F2A02">
        <w:rPr>
          <w:rFonts w:ascii="Helvetica" w:hAnsi="Helvetica" w:cs="Lucida Grande"/>
          <w:sz w:val="14"/>
          <w:szCs w:val="14"/>
        </w:rPr>
        <w:sym w:font="Symbol" w:char="F0B7"/>
      </w:r>
      <w:r w:rsidRPr="005F2A02"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 w:rsidR="00712DF2">
        <w:rPr>
          <w:rFonts w:ascii="Helvetica" w:eastAsia="Times New Roman" w:hAnsi="Helvetica"/>
          <w:sz w:val="14"/>
          <w:szCs w:val="14"/>
        </w:rPr>
        <w:t>Andere</w:t>
      </w:r>
      <w:proofErr w:type="spellEnd"/>
      <w:r w:rsidR="00712DF2">
        <w:rPr>
          <w:rFonts w:ascii="Helvetica" w:eastAsia="Times New Roman" w:hAnsi="Helvetica"/>
          <w:sz w:val="14"/>
          <w:szCs w:val="14"/>
        </w:rPr>
        <w:t xml:space="preserve"> </w:t>
      </w:r>
      <w:proofErr w:type="spellStart"/>
      <w:r w:rsidR="00712DF2">
        <w:rPr>
          <w:rFonts w:ascii="Helvetica" w:eastAsia="Times New Roman" w:hAnsi="Helvetica"/>
          <w:sz w:val="14"/>
          <w:szCs w:val="14"/>
        </w:rPr>
        <w:t>Bücher</w:t>
      </w:r>
      <w:proofErr w:type="spellEnd"/>
      <w:r w:rsidR="00712DF2">
        <w:rPr>
          <w:rFonts w:ascii="Helvetica" w:eastAsia="Times New Roman" w:hAnsi="Helvetica"/>
          <w:sz w:val="14"/>
          <w:szCs w:val="14"/>
        </w:rPr>
        <w:t xml:space="preserve"> / </w:t>
      </w:r>
      <w:proofErr w:type="spellStart"/>
      <w:r w:rsidR="00712DF2">
        <w:rPr>
          <w:rFonts w:ascii="Helvetica" w:eastAsia="Times New Roman" w:hAnsi="Helvetica"/>
          <w:sz w:val="14"/>
          <w:szCs w:val="14"/>
        </w:rPr>
        <w:t>Otros</w:t>
      </w:r>
      <w:proofErr w:type="spellEnd"/>
      <w:r w:rsidR="00712DF2">
        <w:rPr>
          <w:rFonts w:ascii="Helvetica" w:eastAsia="Times New Roman" w:hAnsi="Helvetica"/>
          <w:sz w:val="14"/>
          <w:szCs w:val="14"/>
        </w:rPr>
        <w:t xml:space="preserve"> </w:t>
      </w:r>
      <w:proofErr w:type="spellStart"/>
      <w:r w:rsidR="00712DF2">
        <w:rPr>
          <w:rFonts w:ascii="Helvetica" w:eastAsia="Times New Roman" w:hAnsi="Helvetica"/>
          <w:sz w:val="14"/>
          <w:szCs w:val="14"/>
        </w:rPr>
        <w:t>L</w:t>
      </w:r>
      <w:r w:rsidRPr="005F2A02">
        <w:rPr>
          <w:rFonts w:ascii="Helvetica" w:eastAsia="Times New Roman" w:hAnsi="Helvetica"/>
          <w:sz w:val="14"/>
          <w:szCs w:val="14"/>
        </w:rPr>
        <w:t>ibros</w:t>
      </w:r>
      <w:proofErr w:type="spellEnd"/>
      <w:r w:rsidR="00FE5C98">
        <w:rPr>
          <w:rFonts w:ascii="Helvetica" w:eastAsia="Times New Roman" w:hAnsi="Helvetica"/>
          <w:sz w:val="14"/>
          <w:szCs w:val="14"/>
        </w:rPr>
        <w:t xml:space="preserve"> (curated by Annette Gilbert)</w:t>
      </w:r>
      <w:r w:rsidRPr="005F2A02">
        <w:rPr>
          <w:rFonts w:ascii="Helvetica" w:eastAsia="Times New Roman" w:hAnsi="Helvetica"/>
          <w:sz w:val="14"/>
          <w:szCs w:val="14"/>
        </w:rPr>
        <w:t xml:space="preserve">, </w:t>
      </w:r>
      <w:r w:rsidRPr="00543110">
        <w:rPr>
          <w:rFonts w:ascii="Helvetica" w:eastAsia="Times New Roman" w:hAnsi="Helvetica"/>
          <w:i/>
          <w:sz w:val="14"/>
          <w:szCs w:val="14"/>
        </w:rPr>
        <w:t>Goethe-</w:t>
      </w:r>
      <w:proofErr w:type="spellStart"/>
      <w:r w:rsidRPr="00543110">
        <w:rPr>
          <w:rFonts w:ascii="Helvetica" w:eastAsia="Times New Roman" w:hAnsi="Helvetica"/>
          <w:i/>
          <w:sz w:val="14"/>
          <w:szCs w:val="14"/>
        </w:rPr>
        <w:t>Institut</w:t>
      </w:r>
      <w:proofErr w:type="spellEnd"/>
      <w:r w:rsidRPr="00543110">
        <w:rPr>
          <w:rFonts w:ascii="Helvetica" w:eastAsia="Times New Roman" w:hAnsi="Helvetica"/>
          <w:i/>
          <w:sz w:val="14"/>
          <w:szCs w:val="14"/>
        </w:rPr>
        <w:t xml:space="preserve"> Chile</w:t>
      </w:r>
      <w:r w:rsidRPr="005F2A02">
        <w:rPr>
          <w:rFonts w:ascii="Helvetica" w:eastAsia="Times New Roman" w:hAnsi="Helvetica"/>
          <w:sz w:val="14"/>
          <w:szCs w:val="14"/>
        </w:rPr>
        <w:t>,</w:t>
      </w:r>
      <w:r w:rsidR="00D70488">
        <w:rPr>
          <w:rFonts w:ascii="Helvetica" w:eastAsia="Times New Roman" w:hAnsi="Helvetica"/>
          <w:sz w:val="14"/>
          <w:szCs w:val="14"/>
        </w:rPr>
        <w:t xml:space="preserve"> Santiago de Chile,</w:t>
      </w:r>
      <w:r w:rsidRPr="005F2A02">
        <w:rPr>
          <w:rFonts w:ascii="Helvetica" w:eastAsia="Times New Roman" w:hAnsi="Helvetica"/>
          <w:sz w:val="14"/>
          <w:szCs w:val="14"/>
        </w:rPr>
        <w:t xml:space="preserve"> </w:t>
      </w:r>
      <w:r w:rsidR="00F53BC7">
        <w:rPr>
          <w:rFonts w:ascii="Helvetica" w:eastAsia="Times New Roman" w:hAnsi="Helvetica"/>
          <w:sz w:val="14"/>
          <w:szCs w:val="14"/>
        </w:rPr>
        <w:t>CL</w:t>
      </w:r>
    </w:p>
    <w:p w14:paraId="0275D221" w14:textId="60E7F561" w:rsidR="000554CB" w:rsidRPr="000554CB" w:rsidRDefault="007F3CBC" w:rsidP="00602023">
      <w:pPr>
        <w:widowControl w:val="0"/>
        <w:spacing w:line="230" w:lineRule="atLeast"/>
        <w:contextualSpacing/>
        <w:rPr>
          <w:rFonts w:ascii="Helvetica" w:eastAsia="Times New Roman" w:hAnsi="Helvetica"/>
          <w:sz w:val="14"/>
          <w:szCs w:val="14"/>
        </w:rPr>
      </w:pPr>
      <w:r w:rsidRPr="00D971D7">
        <w:rPr>
          <w:rFonts w:ascii="Helvetica" w:hAnsi="Helvetica" w:cs="Lucida Grande"/>
          <w:b/>
          <w:sz w:val="14"/>
          <w:szCs w:val="14"/>
        </w:rPr>
        <w:t>201</w:t>
      </w:r>
      <w:r>
        <w:rPr>
          <w:rFonts w:ascii="Helvetica" w:hAnsi="Helvetica" w:cs="Lucida Grande"/>
          <w:b/>
          <w:sz w:val="14"/>
          <w:szCs w:val="14"/>
        </w:rPr>
        <w:t>5</w:t>
      </w:r>
      <w:r>
        <w:rPr>
          <w:rFonts w:ascii="Helvetica" w:hAnsi="Helvetica" w:cs="Lucida Grande"/>
          <w:b/>
          <w:sz w:val="14"/>
          <w:szCs w:val="14"/>
        </w:rPr>
        <w:tab/>
      </w:r>
      <w:r w:rsidR="000554CB" w:rsidRPr="00D971D7">
        <w:rPr>
          <w:rFonts w:ascii="Helvetica" w:hAnsi="Helvetica" w:cs="Lucida Grande"/>
          <w:sz w:val="14"/>
          <w:szCs w:val="14"/>
        </w:rPr>
        <w:sym w:font="Symbol" w:char="F0B7"/>
      </w:r>
      <w:r w:rsidR="000554CB" w:rsidRPr="00D971D7">
        <w:rPr>
          <w:rFonts w:ascii="Helvetica" w:hAnsi="Helvetica" w:cs="Lucida Grande"/>
          <w:sz w:val="14"/>
          <w:szCs w:val="14"/>
        </w:rPr>
        <w:t xml:space="preserve"> </w:t>
      </w:r>
      <w:r w:rsidR="00D04BC2">
        <w:rPr>
          <w:rFonts w:ascii="Helvetica" w:eastAsia="Times New Roman" w:hAnsi="Helvetica"/>
          <w:sz w:val="14"/>
          <w:szCs w:val="14"/>
        </w:rPr>
        <w:t>Everything Must Go</w:t>
      </w:r>
      <w:r w:rsidR="000554CB">
        <w:rPr>
          <w:rFonts w:ascii="Helvetica" w:eastAsia="Times New Roman" w:hAnsi="Helvetica"/>
          <w:sz w:val="14"/>
          <w:szCs w:val="14"/>
        </w:rPr>
        <w:t xml:space="preserve"> </w:t>
      </w:r>
      <w:r w:rsidR="00E45645">
        <w:rPr>
          <w:rFonts w:ascii="Helvetica" w:eastAsia="Times New Roman" w:hAnsi="Helvetica"/>
          <w:sz w:val="14"/>
          <w:szCs w:val="14"/>
        </w:rPr>
        <w:t>(curated by Chris Clarke and Declan Jordan)</w:t>
      </w:r>
      <w:r w:rsidR="00A522BE">
        <w:rPr>
          <w:rFonts w:ascii="Helvetica" w:eastAsia="Times New Roman" w:hAnsi="Helvetica"/>
          <w:sz w:val="14"/>
          <w:szCs w:val="14"/>
        </w:rPr>
        <w:t>.</w:t>
      </w:r>
      <w:r w:rsidR="00E45645">
        <w:rPr>
          <w:rFonts w:ascii="Helvetica" w:eastAsia="Times New Roman" w:hAnsi="Helvetica"/>
          <w:sz w:val="14"/>
          <w:szCs w:val="14"/>
        </w:rPr>
        <w:t xml:space="preserve"> </w:t>
      </w:r>
      <w:r w:rsidR="000554CB" w:rsidRPr="000554CB">
        <w:rPr>
          <w:rFonts w:ascii="Helvetica" w:eastAsia="Times New Roman" w:hAnsi="Helvetica"/>
          <w:i/>
          <w:sz w:val="14"/>
          <w:szCs w:val="14"/>
        </w:rPr>
        <w:t xml:space="preserve">Lewis </w:t>
      </w:r>
      <w:proofErr w:type="spellStart"/>
      <w:r w:rsidR="000554CB" w:rsidRPr="000554CB">
        <w:rPr>
          <w:rFonts w:ascii="Helvetica" w:eastAsia="Times New Roman" w:hAnsi="Helvetica"/>
          <w:i/>
          <w:sz w:val="14"/>
          <w:szCs w:val="14"/>
        </w:rPr>
        <w:t>Glucksman</w:t>
      </w:r>
      <w:proofErr w:type="spellEnd"/>
      <w:r w:rsidR="000554CB" w:rsidRPr="000554CB">
        <w:rPr>
          <w:rFonts w:ascii="Helvetica" w:eastAsia="Times New Roman" w:hAnsi="Helvetica"/>
          <w:i/>
          <w:sz w:val="14"/>
          <w:szCs w:val="14"/>
        </w:rPr>
        <w:t xml:space="preserve"> Gallery</w:t>
      </w:r>
      <w:r w:rsidR="000554CB">
        <w:rPr>
          <w:rFonts w:ascii="Helvetica" w:eastAsia="Times New Roman" w:hAnsi="Helvetica"/>
          <w:sz w:val="14"/>
          <w:szCs w:val="14"/>
        </w:rPr>
        <w:t>, Cork, IE</w:t>
      </w:r>
      <w:r w:rsidR="00CD71DA">
        <w:rPr>
          <w:rFonts w:ascii="Helvetica" w:eastAsia="Times New Roman" w:hAnsi="Helvetica"/>
          <w:sz w:val="14"/>
          <w:szCs w:val="14"/>
        </w:rPr>
        <w:t>*</w:t>
      </w:r>
    </w:p>
    <w:p w14:paraId="2C1F9E1F" w14:textId="76AA9E5B" w:rsidR="007F3CBC" w:rsidRDefault="007F3CBC" w:rsidP="00602023">
      <w:pPr>
        <w:widowControl w:val="0"/>
        <w:spacing w:line="230" w:lineRule="atLeast"/>
        <w:ind w:firstLine="720"/>
        <w:contextualSpacing/>
        <w:rPr>
          <w:rFonts w:ascii="Helvetica" w:eastAsia="Times New Roman" w:hAnsi="Helvetica"/>
          <w:sz w:val="14"/>
          <w:szCs w:val="14"/>
        </w:rPr>
      </w:pPr>
      <w:r w:rsidRPr="00D971D7">
        <w:rPr>
          <w:rFonts w:ascii="Helvetica" w:hAnsi="Helvetica" w:cs="Lucida Grande"/>
          <w:sz w:val="14"/>
          <w:szCs w:val="14"/>
        </w:rPr>
        <w:sym w:font="Symbol" w:char="F0B7"/>
      </w:r>
      <w:r w:rsidRPr="00D971D7">
        <w:rPr>
          <w:rFonts w:ascii="Helvetica" w:hAnsi="Helvetica" w:cs="Lucida Grande"/>
          <w:sz w:val="14"/>
          <w:szCs w:val="14"/>
        </w:rPr>
        <w:t xml:space="preserve"> </w:t>
      </w:r>
      <w:r w:rsidR="00682928">
        <w:rPr>
          <w:rFonts w:ascii="Helvetica" w:eastAsia="Times New Roman" w:hAnsi="Helvetica"/>
          <w:sz w:val="14"/>
          <w:szCs w:val="14"/>
        </w:rPr>
        <w:t>The As-If-Principle (</w:t>
      </w:r>
      <w:r w:rsidR="00E5127C">
        <w:rPr>
          <w:rFonts w:ascii="Helvetica" w:eastAsia="Times New Roman" w:hAnsi="Helvetica"/>
          <w:sz w:val="14"/>
          <w:szCs w:val="14"/>
        </w:rPr>
        <w:t>curated by Sabine Winkler</w:t>
      </w:r>
      <w:r w:rsidR="00682928">
        <w:rPr>
          <w:rFonts w:ascii="Helvetica" w:eastAsia="Times New Roman" w:hAnsi="Helvetica"/>
          <w:sz w:val="14"/>
          <w:szCs w:val="14"/>
        </w:rPr>
        <w:t>)</w:t>
      </w:r>
      <w:r w:rsidR="00326709">
        <w:rPr>
          <w:rFonts w:ascii="Helvetica" w:eastAsia="Times New Roman" w:hAnsi="Helvetica"/>
          <w:sz w:val="14"/>
          <w:szCs w:val="14"/>
        </w:rPr>
        <w:t>.</w:t>
      </w:r>
      <w:r w:rsidR="00E5127C">
        <w:rPr>
          <w:rFonts w:ascii="Helvetica" w:eastAsia="Times New Roman" w:hAnsi="Helvetica"/>
          <w:sz w:val="14"/>
          <w:szCs w:val="14"/>
        </w:rPr>
        <w:t xml:space="preserve"> </w:t>
      </w:r>
      <w:r w:rsidR="00467BCA" w:rsidRPr="00467BCA">
        <w:rPr>
          <w:rFonts w:ascii="Helvetica" w:eastAsia="Times New Roman" w:hAnsi="Helvetica"/>
          <w:i/>
          <w:sz w:val="14"/>
          <w:szCs w:val="14"/>
        </w:rPr>
        <w:t xml:space="preserve">Magazin4, </w:t>
      </w:r>
      <w:proofErr w:type="spellStart"/>
      <w:r w:rsidR="00467BCA" w:rsidRPr="00467BCA">
        <w:rPr>
          <w:rFonts w:ascii="Helvetica" w:eastAsia="Times New Roman" w:hAnsi="Helvetica"/>
          <w:i/>
          <w:sz w:val="14"/>
          <w:szCs w:val="14"/>
        </w:rPr>
        <w:t>Bregenzer</w:t>
      </w:r>
      <w:proofErr w:type="spellEnd"/>
      <w:r w:rsidR="00467BCA" w:rsidRPr="00467BCA">
        <w:rPr>
          <w:rFonts w:ascii="Helvetica" w:eastAsia="Times New Roman" w:hAnsi="Helvetica"/>
          <w:i/>
          <w:sz w:val="14"/>
          <w:szCs w:val="14"/>
        </w:rPr>
        <w:t xml:space="preserve"> </w:t>
      </w:r>
      <w:proofErr w:type="spellStart"/>
      <w:r w:rsidR="00467BCA" w:rsidRPr="00467BCA">
        <w:rPr>
          <w:rFonts w:ascii="Helvetica" w:eastAsia="Times New Roman" w:hAnsi="Helvetica"/>
          <w:i/>
          <w:sz w:val="14"/>
          <w:szCs w:val="14"/>
        </w:rPr>
        <w:t>Kunstverein</w:t>
      </w:r>
      <w:proofErr w:type="spellEnd"/>
      <w:r w:rsidR="00467BCA">
        <w:rPr>
          <w:rFonts w:ascii="Helvetica" w:eastAsia="Times New Roman" w:hAnsi="Helvetica"/>
          <w:sz w:val="14"/>
          <w:szCs w:val="14"/>
        </w:rPr>
        <w:t>, AT</w:t>
      </w:r>
    </w:p>
    <w:p w14:paraId="38B46DB1" w14:textId="633AB5F6" w:rsidR="00E5127C" w:rsidRDefault="006A709E" w:rsidP="00602023">
      <w:pPr>
        <w:widowControl w:val="0"/>
        <w:spacing w:line="230" w:lineRule="atLeast"/>
        <w:ind w:firstLine="720"/>
        <w:contextualSpacing/>
        <w:rPr>
          <w:rFonts w:ascii="Helvetica" w:eastAsia="Times New Roman" w:hAnsi="Helvetica"/>
          <w:sz w:val="14"/>
          <w:szCs w:val="14"/>
        </w:rPr>
      </w:pPr>
      <w:r w:rsidRPr="00D971D7">
        <w:rPr>
          <w:rFonts w:ascii="Helvetica" w:hAnsi="Helvetica" w:cs="Lucida Grande"/>
          <w:sz w:val="14"/>
          <w:szCs w:val="14"/>
        </w:rPr>
        <w:sym w:font="Symbol" w:char="F0B7"/>
      </w:r>
      <w:r w:rsidRPr="00D971D7">
        <w:rPr>
          <w:rFonts w:ascii="Helvetica" w:hAnsi="Helvetica" w:cs="Lucida Grande"/>
          <w:sz w:val="14"/>
          <w:szCs w:val="14"/>
        </w:rPr>
        <w:t xml:space="preserve"> </w:t>
      </w:r>
      <w:r w:rsidR="00097C36">
        <w:rPr>
          <w:rFonts w:ascii="Helvetica" w:eastAsia="Times New Roman" w:hAnsi="Helvetica"/>
          <w:sz w:val="14"/>
          <w:szCs w:val="14"/>
        </w:rPr>
        <w:t xml:space="preserve">Art In </w:t>
      </w:r>
      <w:proofErr w:type="gramStart"/>
      <w:r w:rsidR="00097C36">
        <w:rPr>
          <w:rFonts w:ascii="Helvetica" w:eastAsia="Times New Roman" w:hAnsi="Helvetica"/>
          <w:sz w:val="14"/>
          <w:szCs w:val="14"/>
        </w:rPr>
        <w:t>The</w:t>
      </w:r>
      <w:proofErr w:type="gramEnd"/>
      <w:r w:rsidR="00097C36">
        <w:rPr>
          <w:rFonts w:ascii="Helvetica" w:eastAsia="Times New Roman" w:hAnsi="Helvetica"/>
          <w:sz w:val="14"/>
          <w:szCs w:val="14"/>
        </w:rPr>
        <w:t xml:space="preserve"> Age O</w:t>
      </w:r>
      <w:r w:rsidR="00682928">
        <w:rPr>
          <w:rFonts w:ascii="Helvetica" w:eastAsia="Times New Roman" w:hAnsi="Helvetica"/>
          <w:sz w:val="14"/>
          <w:szCs w:val="14"/>
        </w:rPr>
        <w:t>f…Planetary Computation (</w:t>
      </w:r>
      <w:r w:rsidR="00E5127C">
        <w:rPr>
          <w:rFonts w:ascii="Helvetica" w:eastAsia="Times New Roman" w:hAnsi="Helvetica"/>
          <w:sz w:val="14"/>
          <w:szCs w:val="14"/>
        </w:rPr>
        <w:t xml:space="preserve">curated by </w:t>
      </w:r>
      <w:proofErr w:type="spellStart"/>
      <w:r w:rsidR="00E5127C" w:rsidRPr="00E5127C">
        <w:rPr>
          <w:rFonts w:ascii="Helvetica" w:eastAsia="Times New Roman" w:hAnsi="Helvetica"/>
          <w:sz w:val="14"/>
          <w:szCs w:val="14"/>
        </w:rPr>
        <w:t>Defne</w:t>
      </w:r>
      <w:proofErr w:type="spellEnd"/>
      <w:r w:rsidR="00E5127C" w:rsidRPr="00E5127C">
        <w:rPr>
          <w:rFonts w:ascii="Helvetica" w:eastAsia="Times New Roman" w:hAnsi="Helvetica"/>
          <w:sz w:val="14"/>
          <w:szCs w:val="14"/>
        </w:rPr>
        <w:t xml:space="preserve"> </w:t>
      </w:r>
      <w:proofErr w:type="spellStart"/>
      <w:r w:rsidR="00E5127C" w:rsidRPr="00E5127C">
        <w:rPr>
          <w:rFonts w:ascii="Helvetica" w:eastAsia="Times New Roman" w:hAnsi="Helvetica"/>
          <w:sz w:val="14"/>
          <w:szCs w:val="14"/>
        </w:rPr>
        <w:t>Ayas</w:t>
      </w:r>
      <w:proofErr w:type="spellEnd"/>
      <w:r w:rsidR="00E5127C" w:rsidRPr="00E5127C">
        <w:rPr>
          <w:rFonts w:ascii="Helvetica" w:eastAsia="Times New Roman" w:hAnsi="Helvetica"/>
          <w:sz w:val="14"/>
          <w:szCs w:val="14"/>
        </w:rPr>
        <w:t>, Natasha Hoare,</w:t>
      </w:r>
      <w:r w:rsidR="0029729D">
        <w:rPr>
          <w:rFonts w:ascii="Helvetica" w:eastAsia="Times New Roman" w:hAnsi="Helvetica"/>
          <w:sz w:val="14"/>
          <w:szCs w:val="14"/>
        </w:rPr>
        <w:t xml:space="preserve"> Adam Kleinman, and Samuel </w:t>
      </w:r>
      <w:proofErr w:type="spellStart"/>
      <w:r w:rsidR="0029729D">
        <w:rPr>
          <w:rFonts w:ascii="Helvetica" w:eastAsia="Times New Roman" w:hAnsi="Helvetica"/>
          <w:sz w:val="14"/>
          <w:szCs w:val="14"/>
        </w:rPr>
        <w:t>Saele</w:t>
      </w:r>
      <w:r w:rsidR="00E5127C" w:rsidRPr="00E5127C">
        <w:rPr>
          <w:rFonts w:ascii="Helvetica" w:eastAsia="Times New Roman" w:hAnsi="Helvetica"/>
          <w:sz w:val="14"/>
          <w:szCs w:val="14"/>
        </w:rPr>
        <w:t>makers</w:t>
      </w:r>
      <w:proofErr w:type="spellEnd"/>
      <w:r w:rsidR="00682928">
        <w:rPr>
          <w:rFonts w:ascii="Helvetica" w:eastAsia="Times New Roman" w:hAnsi="Helvetica"/>
          <w:sz w:val="14"/>
          <w:szCs w:val="14"/>
        </w:rPr>
        <w:t>)</w:t>
      </w:r>
      <w:r w:rsidR="00326709">
        <w:rPr>
          <w:rFonts w:ascii="Helvetica" w:eastAsia="Times New Roman" w:hAnsi="Helvetica"/>
          <w:sz w:val="14"/>
          <w:szCs w:val="14"/>
        </w:rPr>
        <w:t>.</w:t>
      </w:r>
    </w:p>
    <w:p w14:paraId="244EC855" w14:textId="76288055" w:rsidR="006A709E" w:rsidRDefault="00E5127C" w:rsidP="00602023">
      <w:pPr>
        <w:widowControl w:val="0"/>
        <w:spacing w:line="230" w:lineRule="atLeast"/>
        <w:ind w:firstLine="720"/>
        <w:contextualSpacing/>
        <w:rPr>
          <w:rFonts w:ascii="Helvetica" w:eastAsia="Times New Roman" w:hAnsi="Helvetica"/>
          <w:sz w:val="14"/>
          <w:szCs w:val="14"/>
        </w:rPr>
      </w:pPr>
      <w:r>
        <w:rPr>
          <w:rFonts w:ascii="Helvetica" w:eastAsia="Times New Roman" w:hAnsi="Helvetica"/>
          <w:sz w:val="14"/>
          <w:szCs w:val="14"/>
        </w:rPr>
        <w:t xml:space="preserve">   </w:t>
      </w:r>
      <w:r w:rsidR="00A9683A">
        <w:rPr>
          <w:rFonts w:ascii="Helvetica" w:eastAsia="Times New Roman" w:hAnsi="Helvetica"/>
          <w:sz w:val="14"/>
          <w:szCs w:val="14"/>
        </w:rPr>
        <w:t xml:space="preserve">FKA </w:t>
      </w:r>
      <w:r w:rsidR="006A709E" w:rsidRPr="00097C36">
        <w:rPr>
          <w:rFonts w:ascii="Helvetica" w:eastAsia="Times New Roman" w:hAnsi="Helvetica"/>
          <w:i/>
          <w:sz w:val="14"/>
          <w:szCs w:val="14"/>
        </w:rPr>
        <w:t>Witte de With Centre for Contemporary Art</w:t>
      </w:r>
      <w:r w:rsidR="006A709E">
        <w:rPr>
          <w:rFonts w:ascii="Helvetica" w:eastAsia="Times New Roman" w:hAnsi="Helvetica"/>
          <w:sz w:val="14"/>
          <w:szCs w:val="14"/>
        </w:rPr>
        <w:t>, Rotterdam, NL</w:t>
      </w:r>
      <w:r w:rsidR="00CD71DA">
        <w:rPr>
          <w:rFonts w:ascii="Helvetica" w:eastAsia="Times New Roman" w:hAnsi="Helvetica"/>
          <w:sz w:val="14"/>
          <w:szCs w:val="14"/>
        </w:rPr>
        <w:t>*</w:t>
      </w:r>
    </w:p>
    <w:p w14:paraId="3EF9C571" w14:textId="396202CB" w:rsidR="008A4C72" w:rsidRDefault="008A4C72" w:rsidP="00602023">
      <w:pPr>
        <w:widowControl w:val="0"/>
        <w:spacing w:line="230" w:lineRule="atLeast"/>
        <w:contextualSpacing/>
        <w:rPr>
          <w:rFonts w:ascii="Helvetica" w:hAnsi="Helvetica" w:cs="Lucida Grande"/>
          <w:sz w:val="14"/>
          <w:szCs w:val="14"/>
        </w:rPr>
      </w:pPr>
      <w:r>
        <w:rPr>
          <w:rFonts w:ascii="Helvetica" w:eastAsia="Times New Roman" w:hAnsi="Helvetica"/>
          <w:sz w:val="14"/>
          <w:szCs w:val="14"/>
        </w:rPr>
        <w:tab/>
      </w:r>
      <w:r w:rsidRPr="00D971D7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For Machine Use On</w:t>
      </w:r>
      <w:r w:rsidR="00A522BE">
        <w:rPr>
          <w:rFonts w:ascii="Helvetica" w:hAnsi="Helvetica" w:cs="Lucida Grande"/>
          <w:sz w:val="14"/>
          <w:szCs w:val="14"/>
        </w:rPr>
        <w:t xml:space="preserve">ly (curated by Mohammad </w:t>
      </w:r>
      <w:proofErr w:type="spellStart"/>
      <w:r w:rsidR="00A522BE">
        <w:rPr>
          <w:rFonts w:ascii="Helvetica" w:hAnsi="Helvetica" w:cs="Lucida Grande"/>
          <w:sz w:val="14"/>
          <w:szCs w:val="14"/>
        </w:rPr>
        <w:t>Salemy</w:t>
      </w:r>
      <w:proofErr w:type="spellEnd"/>
      <w:r w:rsidR="00A522BE">
        <w:rPr>
          <w:rFonts w:ascii="Helvetica" w:hAnsi="Helvetica" w:cs="Lucida Grande"/>
          <w:sz w:val="14"/>
          <w:szCs w:val="14"/>
        </w:rPr>
        <w:t xml:space="preserve">). </w:t>
      </w:r>
      <w:proofErr w:type="spellStart"/>
      <w:r w:rsidR="00253CD6">
        <w:rPr>
          <w:rFonts w:ascii="Helvetica" w:hAnsi="Helvetica" w:cs="Lucida Grande"/>
          <w:i/>
          <w:sz w:val="14"/>
          <w:szCs w:val="14"/>
        </w:rPr>
        <w:t>Schneiderei</w:t>
      </w:r>
      <w:proofErr w:type="spellEnd"/>
      <w:r w:rsidRPr="008A4C72">
        <w:rPr>
          <w:rFonts w:ascii="Helvetica" w:hAnsi="Helvetica" w:cs="Lucida Grande"/>
          <w:i/>
          <w:sz w:val="14"/>
          <w:szCs w:val="14"/>
        </w:rPr>
        <w:t xml:space="preserve"> Galerie</w:t>
      </w:r>
      <w:r>
        <w:rPr>
          <w:rFonts w:ascii="Helvetica" w:hAnsi="Helvetica" w:cs="Lucida Grande"/>
          <w:sz w:val="14"/>
          <w:szCs w:val="14"/>
        </w:rPr>
        <w:t>, Vienna, AT</w:t>
      </w:r>
    </w:p>
    <w:p w14:paraId="19604536" w14:textId="0332A13C" w:rsidR="00433840" w:rsidRPr="00433840" w:rsidRDefault="00433840" w:rsidP="00602023">
      <w:pPr>
        <w:spacing w:line="230" w:lineRule="atLeast"/>
        <w:ind w:left="397" w:firstLine="323"/>
        <w:contextualSpacing/>
        <w:rPr>
          <w:rFonts w:ascii="Helvetica" w:hAnsi="Helvetica"/>
          <w:sz w:val="14"/>
          <w:szCs w:val="14"/>
        </w:rPr>
      </w:pPr>
      <w:r w:rsidRPr="00433840">
        <w:rPr>
          <w:rFonts w:ascii="Helvetica" w:hAnsi="Helvetica" w:cs="Lucida Grande"/>
          <w:sz w:val="14"/>
          <w:szCs w:val="14"/>
        </w:rPr>
        <w:sym w:font="Symbol" w:char="F0B7"/>
      </w:r>
      <w:r w:rsidRPr="00433840">
        <w:rPr>
          <w:rFonts w:ascii="Helvetica" w:hAnsi="Helvetica" w:cs="Lucida Grande"/>
          <w:sz w:val="14"/>
          <w:szCs w:val="14"/>
        </w:rPr>
        <w:t xml:space="preserve"> </w:t>
      </w:r>
      <w:r w:rsidRPr="00433840">
        <w:rPr>
          <w:rFonts w:ascii="Helvetica" w:eastAsia="Times New Roman" w:hAnsi="Helvetica"/>
          <w:sz w:val="14"/>
          <w:szCs w:val="14"/>
        </w:rPr>
        <w:t>1</w:t>
      </w:r>
      <w:r w:rsidR="006872FC">
        <w:rPr>
          <w:rFonts w:ascii="Helvetica" w:eastAsia="Times New Roman" w:hAnsi="Helvetica"/>
          <w:sz w:val="14"/>
          <w:szCs w:val="14"/>
        </w:rPr>
        <w:t xml:space="preserve">0 Picks </w:t>
      </w:r>
      <w:proofErr w:type="gramStart"/>
      <w:r w:rsidR="006872FC">
        <w:rPr>
          <w:rFonts w:ascii="Helvetica" w:eastAsia="Times New Roman" w:hAnsi="Helvetica"/>
          <w:sz w:val="14"/>
          <w:szCs w:val="14"/>
        </w:rPr>
        <w:t>From</w:t>
      </w:r>
      <w:proofErr w:type="gramEnd"/>
      <w:r w:rsidR="006872FC">
        <w:rPr>
          <w:rFonts w:ascii="Helvetica" w:eastAsia="Times New Roman" w:hAnsi="Helvetica"/>
          <w:sz w:val="14"/>
          <w:szCs w:val="14"/>
        </w:rPr>
        <w:t xml:space="preserve"> The CCA Collection,</w:t>
      </w:r>
      <w:r w:rsidRPr="00433840">
        <w:rPr>
          <w:rFonts w:ascii="Helvetica" w:eastAsia="Times New Roman" w:hAnsi="Helvetica"/>
          <w:sz w:val="14"/>
          <w:szCs w:val="14"/>
        </w:rPr>
        <w:t xml:space="preserve"> Winter Edition, </w:t>
      </w:r>
      <w:r w:rsidRPr="00543110">
        <w:rPr>
          <w:rFonts w:ascii="Helvetica" w:eastAsia="Times New Roman" w:hAnsi="Helvetica"/>
          <w:i/>
          <w:sz w:val="14"/>
          <w:szCs w:val="14"/>
        </w:rPr>
        <w:t xml:space="preserve">CCA </w:t>
      </w:r>
      <w:proofErr w:type="spellStart"/>
      <w:r w:rsidRPr="00543110">
        <w:rPr>
          <w:rFonts w:ascii="Helvetica" w:eastAsia="Times New Roman" w:hAnsi="Helvetica"/>
          <w:i/>
          <w:sz w:val="14"/>
          <w:szCs w:val="14"/>
        </w:rPr>
        <w:t>Andratx</w:t>
      </w:r>
      <w:proofErr w:type="spellEnd"/>
      <w:r w:rsidRPr="00433840">
        <w:rPr>
          <w:rFonts w:ascii="Helvetica" w:eastAsia="Times New Roman" w:hAnsi="Helvetica"/>
          <w:sz w:val="14"/>
          <w:szCs w:val="14"/>
        </w:rPr>
        <w:t>, ES</w:t>
      </w:r>
    </w:p>
    <w:p w14:paraId="17E719EF" w14:textId="70E3EF66" w:rsidR="00E723FA" w:rsidRPr="00D971D7" w:rsidRDefault="00364C0B" w:rsidP="00602023">
      <w:pPr>
        <w:widowControl w:val="0"/>
        <w:spacing w:line="230" w:lineRule="atLeast"/>
        <w:contextualSpacing/>
        <w:rPr>
          <w:rFonts w:ascii="Helvetica" w:hAnsi="Helvetica" w:cs="Lucida Grande"/>
          <w:sz w:val="14"/>
          <w:szCs w:val="14"/>
        </w:rPr>
      </w:pPr>
      <w:r w:rsidRPr="00D971D7">
        <w:rPr>
          <w:rFonts w:ascii="Helvetica" w:hAnsi="Helvetica" w:cs="Lucida Grande"/>
          <w:b/>
          <w:sz w:val="14"/>
          <w:szCs w:val="14"/>
        </w:rPr>
        <w:t>2014</w:t>
      </w:r>
      <w:r>
        <w:rPr>
          <w:rFonts w:ascii="Helvetica" w:hAnsi="Helvetica" w:cs="Lucida Grande"/>
          <w:b/>
          <w:sz w:val="14"/>
          <w:szCs w:val="14"/>
        </w:rPr>
        <w:tab/>
      </w:r>
      <w:r w:rsidR="00E723FA" w:rsidRPr="00D971D7">
        <w:rPr>
          <w:rFonts w:ascii="Helvetica" w:hAnsi="Helvetica" w:cs="Lucida Grande"/>
          <w:sz w:val="14"/>
          <w:szCs w:val="14"/>
        </w:rPr>
        <w:sym w:font="Symbol" w:char="F0B7"/>
      </w:r>
      <w:r w:rsidR="00E723FA" w:rsidRPr="00D971D7">
        <w:rPr>
          <w:rFonts w:ascii="Helvetica" w:hAnsi="Helvetica" w:cs="Lucida Grande"/>
          <w:sz w:val="14"/>
          <w:szCs w:val="14"/>
        </w:rPr>
        <w:t xml:space="preserve"> Punctum. </w:t>
      </w:r>
      <w:proofErr w:type="spellStart"/>
      <w:r w:rsidR="00E723FA" w:rsidRPr="00D971D7">
        <w:rPr>
          <w:rFonts w:ascii="Helvetica" w:hAnsi="Helvetica" w:cs="Lucida Grande"/>
          <w:i/>
          <w:sz w:val="14"/>
          <w:szCs w:val="14"/>
        </w:rPr>
        <w:t>Salzburger</w:t>
      </w:r>
      <w:proofErr w:type="spellEnd"/>
      <w:r w:rsidR="00E723FA" w:rsidRPr="00D971D7">
        <w:rPr>
          <w:rFonts w:ascii="Helvetica" w:hAnsi="Helvetica" w:cs="Lucida Grande"/>
          <w:i/>
          <w:sz w:val="14"/>
          <w:szCs w:val="14"/>
        </w:rPr>
        <w:t xml:space="preserve"> </w:t>
      </w:r>
      <w:proofErr w:type="spellStart"/>
      <w:r w:rsidR="00E723FA" w:rsidRPr="00D971D7">
        <w:rPr>
          <w:rFonts w:ascii="Helvetica" w:hAnsi="Helvetica" w:cs="Lucida Grande"/>
          <w:i/>
          <w:sz w:val="14"/>
          <w:szCs w:val="14"/>
        </w:rPr>
        <w:t>Kunstverein</w:t>
      </w:r>
      <w:proofErr w:type="spellEnd"/>
      <w:r w:rsidR="00E723FA" w:rsidRPr="00D971D7">
        <w:rPr>
          <w:rFonts w:ascii="Helvetica" w:hAnsi="Helvetica" w:cs="Lucida Grande"/>
          <w:sz w:val="14"/>
          <w:szCs w:val="14"/>
        </w:rPr>
        <w:t>, AT</w:t>
      </w:r>
      <w:r w:rsidR="00CD71DA">
        <w:rPr>
          <w:rFonts w:ascii="Helvetica" w:hAnsi="Helvetica" w:cs="Lucida Grande"/>
          <w:sz w:val="14"/>
          <w:szCs w:val="14"/>
        </w:rPr>
        <w:t>*</w:t>
      </w:r>
    </w:p>
    <w:p w14:paraId="07789955" w14:textId="3DBD7742" w:rsidR="00D971D7" w:rsidRDefault="008B0FDE" w:rsidP="00602023">
      <w:pPr>
        <w:pStyle w:val="Heading1"/>
        <w:keepNext w:val="0"/>
        <w:widowControl w:val="0"/>
        <w:spacing w:line="230" w:lineRule="atLeast"/>
        <w:ind w:firstLine="720"/>
        <w:contextualSpacing/>
        <w:rPr>
          <w:rFonts w:ascii="Helvetica" w:hAnsi="Helvetica" w:cs="Lucida Grande"/>
          <w:b w:val="0"/>
          <w:sz w:val="14"/>
          <w:szCs w:val="14"/>
        </w:rPr>
      </w:pPr>
      <w:r w:rsidRPr="00D971D7">
        <w:rPr>
          <w:rFonts w:ascii="Helvetica" w:hAnsi="Helvetica" w:cs="Lucida Grande"/>
          <w:b w:val="0"/>
          <w:sz w:val="14"/>
          <w:szCs w:val="14"/>
        </w:rPr>
        <w:sym w:font="Symbol" w:char="F0B7"/>
      </w:r>
      <w:r w:rsidRPr="00D971D7">
        <w:rPr>
          <w:rFonts w:ascii="Helvetica" w:hAnsi="Helvetica" w:cs="Lucida Grande"/>
          <w:b w:val="0"/>
          <w:sz w:val="14"/>
          <w:szCs w:val="14"/>
        </w:rPr>
        <w:t xml:space="preserve"> </w:t>
      </w:r>
      <w:r w:rsidR="00D971D7" w:rsidRPr="00D971D7">
        <w:rPr>
          <w:rFonts w:ascii="Helvetica" w:hAnsi="Helvetica"/>
          <w:b w:val="0"/>
          <w:sz w:val="14"/>
          <w:szCs w:val="14"/>
        </w:rPr>
        <w:t>Where do I end and you begin</w:t>
      </w:r>
      <w:r w:rsidR="003A2AE2">
        <w:rPr>
          <w:rFonts w:ascii="Helvetica" w:hAnsi="Helvetica"/>
          <w:b w:val="0"/>
          <w:sz w:val="14"/>
          <w:szCs w:val="14"/>
        </w:rPr>
        <w:t xml:space="preserve"> (curated by Kathleen Ritter</w:t>
      </w:r>
      <w:proofErr w:type="gramStart"/>
      <w:r w:rsidR="003A2AE2">
        <w:rPr>
          <w:rFonts w:ascii="Helvetica" w:hAnsi="Helvetica"/>
          <w:b w:val="0"/>
          <w:sz w:val="14"/>
          <w:szCs w:val="14"/>
        </w:rPr>
        <w:t>)</w:t>
      </w:r>
      <w:r w:rsidR="00A522BE">
        <w:rPr>
          <w:rFonts w:ascii="Helvetica" w:hAnsi="Helvetica"/>
          <w:b w:val="0"/>
          <w:sz w:val="14"/>
          <w:szCs w:val="14"/>
        </w:rPr>
        <w:t>.</w:t>
      </w:r>
      <w:proofErr w:type="gramEnd"/>
      <w:r w:rsidR="00D971D7">
        <w:rPr>
          <w:rFonts w:ascii="Helvetica" w:hAnsi="Helvetica"/>
          <w:b w:val="0"/>
          <w:sz w:val="14"/>
          <w:szCs w:val="14"/>
        </w:rPr>
        <w:t xml:space="preserve"> </w:t>
      </w:r>
      <w:r w:rsidRPr="00D971D7">
        <w:rPr>
          <w:rFonts w:ascii="Helvetica" w:hAnsi="Helvetica" w:cs="Lucida Grande"/>
          <w:b w:val="0"/>
          <w:i/>
          <w:sz w:val="14"/>
          <w:szCs w:val="14"/>
        </w:rPr>
        <w:t>Edinburgh Art Festival</w:t>
      </w:r>
      <w:r w:rsidR="00DF4688">
        <w:rPr>
          <w:rFonts w:ascii="Helvetica" w:hAnsi="Helvetica" w:cs="Lucida Grande"/>
          <w:b w:val="0"/>
          <w:sz w:val="14"/>
          <w:szCs w:val="14"/>
        </w:rPr>
        <w:t>, GB</w:t>
      </w:r>
      <w:r w:rsidR="00CD71DA">
        <w:rPr>
          <w:rFonts w:ascii="Helvetica" w:hAnsi="Helvetica" w:cs="Lucida Grande"/>
          <w:b w:val="0"/>
          <w:sz w:val="14"/>
          <w:szCs w:val="14"/>
        </w:rPr>
        <w:t>*</w:t>
      </w:r>
    </w:p>
    <w:p w14:paraId="1CC0CA99" w14:textId="3B4B60A3" w:rsidR="009B1FFE" w:rsidRPr="009B1FFE" w:rsidRDefault="00672458" w:rsidP="00602023">
      <w:pPr>
        <w:spacing w:line="230" w:lineRule="atLeast"/>
        <w:contextualSpacing/>
        <w:rPr>
          <w:rFonts w:ascii="Helvetica" w:hAnsi="Helvetica"/>
          <w:sz w:val="14"/>
          <w:szCs w:val="14"/>
        </w:rPr>
      </w:pPr>
      <w:r>
        <w:tab/>
      </w:r>
      <w:r w:rsidRPr="00D971D7">
        <w:rPr>
          <w:rFonts w:ascii="Helvetica" w:hAnsi="Helvetica" w:cs="Lucida Grande"/>
          <w:sz w:val="14"/>
          <w:szCs w:val="14"/>
        </w:rPr>
        <w:sym w:font="Symbol" w:char="F0B7"/>
      </w:r>
      <w:r w:rsidRPr="00D971D7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The Value of Nothing</w:t>
      </w:r>
      <w:r w:rsidR="008B4E2E">
        <w:rPr>
          <w:rFonts w:ascii="Helvetica" w:hAnsi="Helvetica"/>
          <w:sz w:val="14"/>
          <w:szCs w:val="14"/>
        </w:rPr>
        <w:t xml:space="preserve"> (</w:t>
      </w:r>
      <w:r w:rsidR="008B4E2E" w:rsidRPr="008B4E2E">
        <w:rPr>
          <w:rStyle w:val="Strong"/>
          <w:rFonts w:ascii="Helvetica" w:hAnsi="Helvetica"/>
          <w:b w:val="0"/>
          <w:sz w:val="14"/>
          <w:szCs w:val="14"/>
        </w:rPr>
        <w:t>cu</w:t>
      </w:r>
      <w:r w:rsidR="008B4E2E">
        <w:rPr>
          <w:rStyle w:val="Strong"/>
          <w:rFonts w:ascii="Helvetica" w:hAnsi="Helvetica"/>
          <w:b w:val="0"/>
          <w:sz w:val="14"/>
          <w:szCs w:val="14"/>
        </w:rPr>
        <w:t xml:space="preserve">rated by Jesse van </w:t>
      </w:r>
      <w:proofErr w:type="spellStart"/>
      <w:r w:rsidR="008B4E2E">
        <w:rPr>
          <w:rStyle w:val="Strong"/>
          <w:rFonts w:ascii="Helvetica" w:hAnsi="Helvetica"/>
          <w:b w:val="0"/>
          <w:sz w:val="14"/>
          <w:szCs w:val="14"/>
        </w:rPr>
        <w:t>Oosten</w:t>
      </w:r>
      <w:proofErr w:type="spellEnd"/>
      <w:r w:rsidR="008B4E2E" w:rsidRPr="008B4E2E">
        <w:rPr>
          <w:rStyle w:val="Strong"/>
          <w:rFonts w:ascii="Helvetica" w:hAnsi="Helvetica"/>
          <w:b w:val="0"/>
          <w:sz w:val="14"/>
          <w:szCs w:val="14"/>
        </w:rPr>
        <w:t xml:space="preserve"> and Michel van </w:t>
      </w:r>
      <w:proofErr w:type="spellStart"/>
      <w:r w:rsidR="008B4E2E" w:rsidRPr="008B4E2E">
        <w:rPr>
          <w:rStyle w:val="Strong"/>
          <w:rFonts w:ascii="Helvetica" w:hAnsi="Helvetica"/>
          <w:b w:val="0"/>
          <w:sz w:val="14"/>
          <w:szCs w:val="14"/>
        </w:rPr>
        <w:t>Dartel</w:t>
      </w:r>
      <w:proofErr w:type="spellEnd"/>
      <w:r w:rsidR="008B4E2E">
        <w:rPr>
          <w:rStyle w:val="Strong"/>
          <w:rFonts w:ascii="Helvetica" w:hAnsi="Helvetica"/>
          <w:b w:val="0"/>
          <w:sz w:val="14"/>
          <w:szCs w:val="14"/>
        </w:rPr>
        <w:t>)</w:t>
      </w:r>
      <w:r w:rsidR="00A95FD9">
        <w:rPr>
          <w:rFonts w:ascii="Helvetica" w:hAnsi="Helvetica"/>
          <w:b/>
          <w:sz w:val="14"/>
          <w:szCs w:val="14"/>
        </w:rPr>
        <w:t>.</w:t>
      </w:r>
      <w:r w:rsidRPr="008B4E2E">
        <w:rPr>
          <w:rFonts w:ascii="Helvetica" w:hAnsi="Helvetica"/>
          <w:b/>
          <w:sz w:val="14"/>
          <w:szCs w:val="14"/>
        </w:rPr>
        <w:t xml:space="preserve"> </w:t>
      </w:r>
      <w:r w:rsidRPr="00200350">
        <w:rPr>
          <w:rFonts w:ascii="Helvetica" w:hAnsi="Helvetica"/>
          <w:i/>
          <w:sz w:val="14"/>
          <w:szCs w:val="14"/>
        </w:rPr>
        <w:t>TENT</w:t>
      </w:r>
      <w:r>
        <w:rPr>
          <w:rFonts w:ascii="Helvetica" w:hAnsi="Helvetica"/>
          <w:sz w:val="14"/>
          <w:szCs w:val="14"/>
        </w:rPr>
        <w:t>, Rotterdam, NL</w:t>
      </w:r>
    </w:p>
    <w:p w14:paraId="17DA9721" w14:textId="516EF220" w:rsidR="00E723FA" w:rsidRPr="00D3301F" w:rsidRDefault="00D971D7" w:rsidP="00602023">
      <w:pPr>
        <w:spacing w:line="230" w:lineRule="atLeast"/>
        <w:contextualSpacing/>
        <w:rPr>
          <w:rFonts w:ascii="Helvetica" w:hAnsi="Helvetica" w:cs="Lucida Grande"/>
          <w:sz w:val="14"/>
          <w:szCs w:val="14"/>
        </w:rPr>
      </w:pPr>
      <w:r>
        <w:rPr>
          <w:rFonts w:ascii="Helvetica" w:hAnsi="Helvetica" w:cs="Lucida Grande"/>
          <w:sz w:val="14"/>
          <w:szCs w:val="14"/>
        </w:rPr>
        <w:tab/>
      </w:r>
      <w:r w:rsidR="00E723FA" w:rsidRPr="00D3301F">
        <w:rPr>
          <w:rFonts w:ascii="Helvetica" w:hAnsi="Helvetica" w:cs="Lucida Grande"/>
          <w:sz w:val="14"/>
          <w:szCs w:val="14"/>
        </w:rPr>
        <w:sym w:font="Symbol" w:char="F0B7"/>
      </w:r>
      <w:r w:rsidR="008B0FDE">
        <w:rPr>
          <w:rFonts w:ascii="Helvetica" w:hAnsi="Helvetica" w:cs="Lucida Grande"/>
          <w:sz w:val="14"/>
        </w:rPr>
        <w:t xml:space="preserve"> </w:t>
      </w:r>
      <w:r w:rsidR="00E723FA" w:rsidRPr="00D3301F">
        <w:rPr>
          <w:rFonts w:ascii="Helvetica" w:hAnsi="Helvetica" w:cs="Lucida Grande"/>
          <w:sz w:val="14"/>
          <w:szCs w:val="14"/>
        </w:rPr>
        <w:t>No Linguistic Content</w:t>
      </w:r>
      <w:r w:rsidR="009545CB">
        <w:rPr>
          <w:rFonts w:ascii="Helvetica" w:hAnsi="Helvetica" w:cs="Lucida Grande"/>
          <w:sz w:val="14"/>
          <w:szCs w:val="14"/>
        </w:rPr>
        <w:t xml:space="preserve"> (curated by </w:t>
      </w:r>
      <w:proofErr w:type="spellStart"/>
      <w:r w:rsidR="009545CB">
        <w:rPr>
          <w:rFonts w:ascii="Helvetica" w:hAnsi="Helvetica" w:cs="Lucida Grande"/>
          <w:sz w:val="14"/>
          <w:szCs w:val="14"/>
        </w:rPr>
        <w:t>Bopha</w:t>
      </w:r>
      <w:proofErr w:type="spellEnd"/>
      <w:r w:rsidR="009545CB"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 w:rsidR="009545CB">
        <w:rPr>
          <w:rFonts w:ascii="Helvetica" w:hAnsi="Helvetica" w:cs="Lucida Grande"/>
          <w:sz w:val="14"/>
          <w:szCs w:val="14"/>
        </w:rPr>
        <w:t>Chay</w:t>
      </w:r>
      <w:proofErr w:type="spellEnd"/>
      <w:r w:rsidR="00CC3C2B">
        <w:rPr>
          <w:rFonts w:ascii="Helvetica" w:hAnsi="Helvetica" w:cs="Lucida Grande"/>
          <w:sz w:val="14"/>
          <w:szCs w:val="14"/>
        </w:rPr>
        <w:t>)</w:t>
      </w:r>
      <w:r w:rsidR="00E723FA" w:rsidRPr="00D3301F">
        <w:rPr>
          <w:rFonts w:ascii="Helvetica" w:hAnsi="Helvetica" w:cs="Lucida Grande"/>
          <w:sz w:val="14"/>
          <w:szCs w:val="14"/>
        </w:rPr>
        <w:t xml:space="preserve">. </w:t>
      </w:r>
      <w:r w:rsidR="00E723FA" w:rsidRPr="00D3301F">
        <w:rPr>
          <w:rFonts w:ascii="Helvetica" w:hAnsi="Helvetica" w:cs="Lucida Grande"/>
          <w:i/>
          <w:sz w:val="14"/>
          <w:szCs w:val="14"/>
        </w:rPr>
        <w:t>221A</w:t>
      </w:r>
      <w:r w:rsidR="00E723FA" w:rsidRPr="00D3301F">
        <w:rPr>
          <w:rFonts w:ascii="Helvetica" w:hAnsi="Helvetica" w:cs="Lucida Grande"/>
          <w:sz w:val="14"/>
          <w:szCs w:val="14"/>
        </w:rPr>
        <w:t>, Vancouver, CA</w:t>
      </w:r>
    </w:p>
    <w:p w14:paraId="37E49465" w14:textId="6F67671D" w:rsidR="00E723FA" w:rsidRDefault="00E723FA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Utopias</w:t>
      </w:r>
      <w:r w:rsidR="008B0FDE">
        <w:rPr>
          <w:rFonts w:ascii="Helvetica" w:hAnsi="Helvetica" w:cs="Lucida Grande"/>
          <w:sz w:val="14"/>
          <w:szCs w:val="14"/>
        </w:rPr>
        <w:t xml:space="preserve"> Constructed</w:t>
      </w:r>
      <w:r w:rsidRPr="00D3301F">
        <w:rPr>
          <w:rFonts w:ascii="Helvetica" w:hAnsi="Helvetica" w:cs="Lucida Grande"/>
          <w:sz w:val="14"/>
          <w:szCs w:val="14"/>
        </w:rPr>
        <w:t xml:space="preserve">. </w:t>
      </w:r>
      <w:r w:rsidRPr="00D3301F">
        <w:rPr>
          <w:rFonts w:ascii="Helvetica" w:hAnsi="Helvetica" w:cs="Lucida Grande"/>
          <w:i/>
          <w:sz w:val="14"/>
          <w:szCs w:val="14"/>
        </w:rPr>
        <w:t>Republic Gallery</w:t>
      </w:r>
      <w:r w:rsidRPr="00D3301F">
        <w:rPr>
          <w:rFonts w:ascii="Helvetica" w:hAnsi="Helvetica" w:cs="Lucida Grande"/>
          <w:sz w:val="14"/>
          <w:szCs w:val="14"/>
        </w:rPr>
        <w:t>, Vancouver, CA</w:t>
      </w:r>
    </w:p>
    <w:p w14:paraId="2C084C3A" w14:textId="50606D11" w:rsidR="00E723FA" w:rsidRPr="00D3301F" w:rsidRDefault="00E723FA" w:rsidP="00602023">
      <w:pPr>
        <w:spacing w:line="230" w:lineRule="atLeast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b/>
          <w:bCs/>
          <w:sz w:val="14"/>
        </w:rPr>
        <w:t>2012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sz w:val="14"/>
          <w:szCs w:val="14"/>
        </w:rPr>
        <w:t>one and the other are another</w:t>
      </w:r>
      <w:r w:rsidR="003A2AE2">
        <w:rPr>
          <w:rFonts w:ascii="Helvetica" w:hAnsi="Helvetica" w:cs="Lucida Grande"/>
          <w:sz w:val="14"/>
          <w:szCs w:val="14"/>
        </w:rPr>
        <w:t xml:space="preserve"> (curated by Clara Meister)</w:t>
      </w:r>
      <w:r w:rsidRPr="00D3301F">
        <w:rPr>
          <w:rFonts w:ascii="Helvetica" w:hAnsi="Helvetica" w:cs="Lucida Grande"/>
          <w:sz w:val="14"/>
          <w:szCs w:val="14"/>
        </w:rPr>
        <w:t xml:space="preserve">. </w:t>
      </w:r>
      <w:r w:rsidRPr="00D3301F">
        <w:rPr>
          <w:rFonts w:ascii="Helvetica" w:hAnsi="Helvetica" w:cs="Lucida Grande"/>
          <w:i/>
          <w:sz w:val="14"/>
          <w:szCs w:val="14"/>
        </w:rPr>
        <w:t>Ludlow 38</w:t>
      </w:r>
      <w:r w:rsidRPr="00D3301F">
        <w:rPr>
          <w:rFonts w:ascii="Helvetica" w:hAnsi="Helvetica" w:cs="Lucida Grande"/>
          <w:sz w:val="14"/>
          <w:szCs w:val="14"/>
        </w:rPr>
        <w:t>, New York City, US*</w:t>
      </w:r>
    </w:p>
    <w:p w14:paraId="55610BDC" w14:textId="1E451186" w:rsidR="00E723FA" w:rsidRPr="00D3301F" w:rsidRDefault="00E723FA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Sounding Selves</w:t>
      </w:r>
      <w:r w:rsidR="003A2AE2">
        <w:rPr>
          <w:rFonts w:ascii="Helvetica" w:hAnsi="Helvetica" w:cs="Lucida Grande"/>
          <w:sz w:val="14"/>
          <w:szCs w:val="14"/>
        </w:rPr>
        <w:t xml:space="preserve"> (curated by Heather Anderson)</w:t>
      </w:r>
      <w:r w:rsidRPr="00D3301F">
        <w:rPr>
          <w:rFonts w:ascii="Helvetica" w:hAnsi="Helvetica" w:cs="Lucida Grande"/>
          <w:sz w:val="14"/>
          <w:szCs w:val="14"/>
        </w:rPr>
        <w:t xml:space="preserve">. </w:t>
      </w:r>
      <w:r w:rsidRPr="00D3301F">
        <w:rPr>
          <w:rFonts w:ascii="Helvetica" w:hAnsi="Helvetica" w:cs="Lucida Grande"/>
          <w:i/>
          <w:sz w:val="14"/>
          <w:szCs w:val="14"/>
        </w:rPr>
        <w:t>Dalhousie Art Gallery</w:t>
      </w:r>
      <w:r w:rsidRPr="00D3301F">
        <w:rPr>
          <w:rFonts w:ascii="Helvetica" w:hAnsi="Helvetica" w:cs="Lucida Grande"/>
          <w:sz w:val="14"/>
          <w:szCs w:val="14"/>
        </w:rPr>
        <w:t>, Halifax, CA*</w:t>
      </w:r>
    </w:p>
    <w:p w14:paraId="0710D902" w14:textId="5DD9C088" w:rsidR="00E723FA" w:rsidRDefault="00E723FA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Help</w:t>
      </w:r>
      <w:r w:rsidR="002E5C0B">
        <w:rPr>
          <w:rFonts w:ascii="Helvetica" w:hAnsi="Helvetica" w:cs="Lucida Grande"/>
          <w:sz w:val="14"/>
          <w:szCs w:val="14"/>
        </w:rPr>
        <w:t>/</w:t>
      </w:r>
      <w:r w:rsidRPr="00D3301F">
        <w:rPr>
          <w:rFonts w:ascii="Helvetica" w:hAnsi="Helvetica" w:cs="Lucida Grande"/>
          <w:sz w:val="14"/>
          <w:szCs w:val="14"/>
        </w:rPr>
        <w:t>less</w:t>
      </w:r>
      <w:r w:rsidRPr="002E5C0B">
        <w:rPr>
          <w:rFonts w:ascii="Helvetica" w:hAnsi="Helvetica" w:cs="Lucida Grande"/>
          <w:sz w:val="14"/>
          <w:szCs w:val="14"/>
        </w:rPr>
        <w:t>.</w:t>
      </w:r>
      <w:r w:rsidR="002E5C0B">
        <w:rPr>
          <w:rFonts w:ascii="Helvetica" w:hAnsi="Helvetica" w:cs="Lucida Grande"/>
          <w:sz w:val="14"/>
          <w:szCs w:val="14"/>
        </w:rPr>
        <w:t xml:space="preserve"> </w:t>
      </w:r>
      <w:r w:rsidRPr="00D3301F">
        <w:rPr>
          <w:rFonts w:ascii="Helvetica" w:hAnsi="Helvetica" w:cs="Lucida Grande"/>
          <w:i/>
          <w:sz w:val="14"/>
          <w:szCs w:val="14"/>
        </w:rPr>
        <w:t>Printed Matter</w:t>
      </w:r>
      <w:r w:rsidRPr="00D3301F">
        <w:rPr>
          <w:rFonts w:ascii="Helvetica" w:hAnsi="Helvetica" w:cs="Lucida Grande"/>
          <w:sz w:val="14"/>
          <w:szCs w:val="14"/>
        </w:rPr>
        <w:t>, New York City, US</w:t>
      </w:r>
    </w:p>
    <w:p w14:paraId="3B52D7D4" w14:textId="339D67DD" w:rsidR="008870A9" w:rsidRPr="008870A9" w:rsidRDefault="008870A9" w:rsidP="00602023">
      <w:pPr>
        <w:spacing w:line="230" w:lineRule="atLeast"/>
        <w:ind w:firstLine="720"/>
        <w:contextualSpacing/>
        <w:rPr>
          <w:rFonts w:ascii="Helvetica" w:hAnsi="Helvetica" w:cs="Lucida Grande"/>
          <w:b/>
          <w:sz w:val="14"/>
          <w:szCs w:val="14"/>
        </w:rPr>
      </w:pPr>
      <w:r w:rsidRPr="008870A9">
        <w:rPr>
          <w:rFonts w:ascii="Helvetica" w:hAnsi="Helvetica" w:cs="Lucida Grande"/>
          <w:sz w:val="14"/>
          <w:szCs w:val="14"/>
        </w:rPr>
        <w:sym w:font="Symbol" w:char="F0B7"/>
      </w:r>
      <w:r w:rsidRPr="008870A9">
        <w:rPr>
          <w:rFonts w:ascii="Helvetica" w:hAnsi="Helvetica" w:cs="Lucida Grande"/>
          <w:sz w:val="14"/>
          <w:szCs w:val="14"/>
        </w:rPr>
        <w:t xml:space="preserve"> </w:t>
      </w:r>
      <w:r w:rsidRPr="008870A9">
        <w:rPr>
          <w:rFonts w:ascii="Helvetica" w:hAnsi="Helvetica" w:cs="Lucida Grande"/>
          <w:color w:val="000000"/>
          <w:sz w:val="14"/>
          <w:szCs w:val="14"/>
        </w:rPr>
        <w:t xml:space="preserve">Splendid Isolation, </w:t>
      </w:r>
      <w:r w:rsidRPr="00936619">
        <w:rPr>
          <w:rFonts w:ascii="Helvetica" w:hAnsi="Helvetica" w:cs="Lucida Grande"/>
          <w:i/>
          <w:color w:val="000000"/>
          <w:sz w:val="14"/>
          <w:szCs w:val="14"/>
        </w:rPr>
        <w:t xml:space="preserve">Johan </w:t>
      </w:r>
      <w:proofErr w:type="spellStart"/>
      <w:r w:rsidRPr="00936619">
        <w:rPr>
          <w:rFonts w:ascii="Helvetica" w:hAnsi="Helvetica" w:cs="Lucida Grande"/>
          <w:i/>
          <w:color w:val="000000"/>
          <w:sz w:val="14"/>
          <w:szCs w:val="14"/>
        </w:rPr>
        <w:t>Deumens</w:t>
      </w:r>
      <w:proofErr w:type="spellEnd"/>
      <w:r w:rsidRPr="00936619">
        <w:rPr>
          <w:rFonts w:ascii="Helvetica" w:hAnsi="Helvetica" w:cs="Lucida Grande"/>
          <w:i/>
          <w:color w:val="000000"/>
          <w:sz w:val="14"/>
          <w:szCs w:val="14"/>
        </w:rPr>
        <w:t xml:space="preserve"> Gallery</w:t>
      </w:r>
      <w:r w:rsidRPr="008870A9">
        <w:rPr>
          <w:rFonts w:ascii="Helvetica" w:hAnsi="Helvetica" w:cs="Lucida Grande"/>
          <w:color w:val="000000"/>
          <w:sz w:val="14"/>
          <w:szCs w:val="14"/>
        </w:rPr>
        <w:t>, Amsterdam, NL</w:t>
      </w:r>
    </w:p>
    <w:p w14:paraId="14847DED" w14:textId="77777777" w:rsidR="00A005D2" w:rsidRDefault="00A005D2" w:rsidP="00602023">
      <w:pPr>
        <w:spacing w:line="230" w:lineRule="atLeast"/>
        <w:contextualSpacing/>
        <w:rPr>
          <w:rFonts w:ascii="Helvetica" w:hAnsi="Helvetica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2011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/>
          <w:sz w:val="14"/>
        </w:rPr>
        <w:t>The Global Contemporary. Art Worlds After 1989</w:t>
      </w:r>
      <w:r>
        <w:rPr>
          <w:rFonts w:ascii="Helvetica" w:hAnsi="Helvetica"/>
          <w:sz w:val="14"/>
        </w:rPr>
        <w:t xml:space="preserve"> (curated by </w:t>
      </w:r>
      <w:r w:rsidRPr="00D3301F">
        <w:rPr>
          <w:rFonts w:ascii="Helvetica" w:hAnsi="Helvetica" w:cs="Lucida Grande"/>
          <w:sz w:val="14"/>
          <w:szCs w:val="14"/>
        </w:rPr>
        <w:t xml:space="preserve">Andrea </w:t>
      </w:r>
      <w:proofErr w:type="spellStart"/>
      <w:r w:rsidRPr="00D3301F">
        <w:rPr>
          <w:rFonts w:ascii="Helvetica" w:hAnsi="Helvetica" w:cs="Lucida Grande"/>
          <w:sz w:val="14"/>
          <w:szCs w:val="14"/>
        </w:rPr>
        <w:t>Buddensieg</w:t>
      </w:r>
      <w:proofErr w:type="spellEnd"/>
      <w:r w:rsidRPr="00D3301F">
        <w:rPr>
          <w:rFonts w:ascii="Helvetica" w:hAnsi="Helvetica" w:cs="Lucida Grande"/>
          <w:sz w:val="14"/>
          <w:szCs w:val="14"/>
        </w:rPr>
        <w:t>,</w:t>
      </w:r>
      <w:r>
        <w:rPr>
          <w:rFonts w:ascii="Helvetica" w:hAnsi="Helvetica" w:cs="Lucida Grande"/>
          <w:sz w:val="14"/>
          <w:szCs w:val="14"/>
        </w:rPr>
        <w:t xml:space="preserve"> Jakob Birken, Antonia Marten, and Peter Weibel)</w:t>
      </w:r>
      <w:r w:rsidRPr="00D3301F">
        <w:rPr>
          <w:rFonts w:ascii="Helvetica" w:hAnsi="Helvetica"/>
          <w:sz w:val="14"/>
        </w:rPr>
        <w:t xml:space="preserve">. </w:t>
      </w:r>
    </w:p>
    <w:p w14:paraId="39DFB7CD" w14:textId="154FC980" w:rsidR="00A005D2" w:rsidRPr="00D3301F" w:rsidRDefault="00A005D2" w:rsidP="00602023">
      <w:pPr>
        <w:spacing w:line="230" w:lineRule="atLeast"/>
        <w:ind w:firstLine="720"/>
        <w:contextualSpacing/>
        <w:rPr>
          <w:rFonts w:ascii="Helvetica" w:hAnsi="Helvetica" w:cs="Lucida Grande"/>
          <w:b/>
          <w:bCs/>
          <w:sz w:val="14"/>
        </w:rPr>
      </w:pPr>
      <w:r>
        <w:rPr>
          <w:rFonts w:ascii="Helvetica" w:hAnsi="Helvetica"/>
          <w:sz w:val="14"/>
        </w:rPr>
        <w:t xml:space="preserve">   </w:t>
      </w:r>
      <w:r w:rsidRPr="00D3301F">
        <w:rPr>
          <w:rFonts w:ascii="Helvetica" w:hAnsi="Helvetica"/>
          <w:i/>
          <w:sz w:val="14"/>
        </w:rPr>
        <w:t xml:space="preserve">ZKM | </w:t>
      </w:r>
      <w:proofErr w:type="spellStart"/>
      <w:r w:rsidR="00443A18">
        <w:rPr>
          <w:rFonts w:ascii="Helvetica" w:hAnsi="Helvetica"/>
          <w:i/>
          <w:sz w:val="14"/>
        </w:rPr>
        <w:t>Center</w:t>
      </w:r>
      <w:proofErr w:type="spellEnd"/>
      <w:r w:rsidR="00443A18">
        <w:rPr>
          <w:rFonts w:ascii="Helvetica" w:hAnsi="Helvetica"/>
          <w:i/>
          <w:sz w:val="14"/>
        </w:rPr>
        <w:t xml:space="preserve"> for Art and Medi</w:t>
      </w:r>
      <w:r w:rsidR="00443A18" w:rsidRPr="002704B6">
        <w:rPr>
          <w:rFonts w:ascii="Helvetica" w:hAnsi="Helvetica"/>
          <w:i/>
          <w:sz w:val="14"/>
        </w:rPr>
        <w:t>a</w:t>
      </w:r>
      <w:r w:rsidRPr="002704B6">
        <w:rPr>
          <w:rFonts w:ascii="Helvetica" w:hAnsi="Helvetica"/>
          <w:i/>
          <w:sz w:val="14"/>
        </w:rPr>
        <w:t xml:space="preserve"> Kar</w:t>
      </w:r>
      <w:r w:rsidR="00450913" w:rsidRPr="002704B6">
        <w:rPr>
          <w:rFonts w:ascii="Helvetica" w:hAnsi="Helvetica"/>
          <w:i/>
          <w:sz w:val="14"/>
        </w:rPr>
        <w:t>l</w:t>
      </w:r>
      <w:r w:rsidRPr="002704B6">
        <w:rPr>
          <w:rFonts w:ascii="Helvetica" w:hAnsi="Helvetica"/>
          <w:i/>
          <w:sz w:val="14"/>
        </w:rPr>
        <w:t>sruhe</w:t>
      </w:r>
      <w:r w:rsidRPr="00D3301F">
        <w:rPr>
          <w:rFonts w:ascii="Helvetica" w:hAnsi="Helvetica"/>
          <w:sz w:val="14"/>
        </w:rPr>
        <w:t>, DE*</w:t>
      </w:r>
    </w:p>
    <w:p w14:paraId="569B10FB" w14:textId="103FFDE1" w:rsidR="00A005D2" w:rsidRDefault="00A005D2" w:rsidP="00602023">
      <w:pPr>
        <w:spacing w:line="230" w:lineRule="atLeast"/>
        <w:contextualSpacing/>
        <w:rPr>
          <w:rFonts w:ascii="Helvetica" w:hAnsi="Helvetica" w:cs="Lucida Grande"/>
          <w:sz w:val="15"/>
        </w:rPr>
      </w:pP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/>
          <w:sz w:val="14"/>
        </w:rPr>
        <w:t xml:space="preserve">e-flux Pawnshop, </w:t>
      </w:r>
      <w:proofErr w:type="spellStart"/>
      <w:r w:rsidRPr="00D3301F">
        <w:rPr>
          <w:rFonts w:ascii="Helvetica" w:hAnsi="Helvetica"/>
          <w:i/>
          <w:sz w:val="14"/>
        </w:rPr>
        <w:t>Kopfbau</w:t>
      </w:r>
      <w:proofErr w:type="spellEnd"/>
      <w:r w:rsidRPr="00D3301F">
        <w:rPr>
          <w:rFonts w:ascii="Helvetica" w:hAnsi="Helvetica"/>
          <w:sz w:val="14"/>
        </w:rPr>
        <w:t xml:space="preserve">, Basel, </w:t>
      </w:r>
      <w:r w:rsidR="00A87254">
        <w:rPr>
          <w:rFonts w:ascii="Helvetica" w:hAnsi="Helvetica"/>
          <w:sz w:val="14"/>
          <w:szCs w:val="14"/>
        </w:rPr>
        <w:t>CH;</w:t>
      </w:r>
      <w:r w:rsidRPr="00F75965">
        <w:rPr>
          <w:rFonts w:ascii="Helvetica" w:hAnsi="Helvetica"/>
          <w:sz w:val="14"/>
          <w:szCs w:val="14"/>
        </w:rPr>
        <w:t xml:space="preserve"> </w:t>
      </w:r>
      <w:r w:rsidRPr="00F75965">
        <w:rPr>
          <w:rFonts w:ascii="Helvetica" w:hAnsi="Helvetica" w:cs="Lucida Grande"/>
          <w:i/>
          <w:sz w:val="14"/>
          <w:szCs w:val="14"/>
        </w:rPr>
        <w:t>Thessaloniki Biennial</w:t>
      </w:r>
      <w:r w:rsidRPr="00F75965">
        <w:rPr>
          <w:rFonts w:ascii="Helvetica" w:hAnsi="Helvetica" w:cs="Lucida Grande"/>
          <w:sz w:val="14"/>
          <w:szCs w:val="14"/>
        </w:rPr>
        <w:t>, GR</w:t>
      </w:r>
    </w:p>
    <w:p w14:paraId="15E76166" w14:textId="77777777" w:rsidR="00A005D2" w:rsidRDefault="00A005D2" w:rsidP="00602023">
      <w:pPr>
        <w:spacing w:line="230" w:lineRule="atLeast"/>
        <w:ind w:firstLine="720"/>
        <w:contextualSpacing/>
        <w:rPr>
          <w:rFonts w:ascii="Helvetica" w:hAnsi="Helvetica"/>
          <w:color w:val="000000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/>
          <w:color w:val="000000"/>
          <w:sz w:val="14"/>
        </w:rPr>
        <w:t>Sorting Daemons: art, surveillance regimes and social control</w:t>
      </w:r>
      <w:r>
        <w:rPr>
          <w:rFonts w:ascii="Helvetica" w:hAnsi="Helvetica"/>
          <w:color w:val="000000"/>
          <w:sz w:val="14"/>
        </w:rPr>
        <w:t xml:space="preserve"> (curated by</w:t>
      </w:r>
      <w:r w:rsidRPr="006C4FA9">
        <w:rPr>
          <w:rFonts w:ascii="Helvetica" w:hAnsi="Helvetica"/>
          <w:color w:val="000000"/>
          <w:sz w:val="14"/>
          <w:szCs w:val="14"/>
        </w:rPr>
        <w:t xml:space="preserve"> </w:t>
      </w:r>
      <w:r w:rsidRPr="006C4FA9">
        <w:rPr>
          <w:rFonts w:ascii="Helvetica" w:eastAsia="Times New Roman" w:hAnsi="Helvetica"/>
          <w:sz w:val="14"/>
          <w:szCs w:val="14"/>
        </w:rPr>
        <w:t xml:space="preserve">Jan Allen, Kirsty Robertson, </w:t>
      </w:r>
      <w:r>
        <w:rPr>
          <w:rFonts w:ascii="Helvetica" w:eastAsia="Times New Roman" w:hAnsi="Helvetica"/>
          <w:sz w:val="14"/>
          <w:szCs w:val="14"/>
        </w:rPr>
        <w:t xml:space="preserve">and </w:t>
      </w:r>
      <w:r w:rsidRPr="006C4FA9">
        <w:rPr>
          <w:rFonts w:ascii="Helvetica" w:eastAsia="Times New Roman" w:hAnsi="Helvetica"/>
          <w:sz w:val="14"/>
          <w:szCs w:val="14"/>
        </w:rPr>
        <w:t>Sarah E.K. Smith</w:t>
      </w:r>
      <w:r>
        <w:rPr>
          <w:rFonts w:ascii="Helvetica" w:eastAsia="Times New Roman" w:hAnsi="Helvetica"/>
          <w:sz w:val="14"/>
          <w:szCs w:val="14"/>
        </w:rPr>
        <w:t>)</w:t>
      </w:r>
      <w:r w:rsidRPr="006C4FA9">
        <w:rPr>
          <w:rFonts w:ascii="Helvetica" w:hAnsi="Helvetica"/>
          <w:color w:val="000000"/>
          <w:sz w:val="14"/>
          <w:szCs w:val="14"/>
        </w:rPr>
        <w:t>.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</w:p>
    <w:p w14:paraId="78168F4D" w14:textId="0426581A" w:rsidR="00A005D2" w:rsidRPr="00A005D2" w:rsidRDefault="00A005D2" w:rsidP="00602023">
      <w:pPr>
        <w:spacing w:line="230" w:lineRule="atLeast"/>
        <w:ind w:firstLine="720"/>
        <w:contextualSpacing/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 xml:space="preserve">   </w:t>
      </w:r>
      <w:r w:rsidRPr="006C4FA9">
        <w:rPr>
          <w:rFonts w:ascii="Helvetica" w:hAnsi="Helvetica" w:cs="Lucida Grande"/>
          <w:i/>
          <w:iCs/>
          <w:sz w:val="14"/>
          <w:szCs w:val="14"/>
        </w:rPr>
        <w:t>Art Gallery of Mississauga</w:t>
      </w:r>
      <w:r w:rsidRPr="006C4FA9">
        <w:rPr>
          <w:rFonts w:ascii="Helvetica" w:hAnsi="Helvetica" w:cs="Lucida Grande"/>
          <w:sz w:val="14"/>
          <w:szCs w:val="14"/>
        </w:rPr>
        <w:t>, CA*</w:t>
      </w:r>
    </w:p>
    <w:p w14:paraId="424F6C47" w14:textId="77777777" w:rsidR="00E723FA" w:rsidRPr="00D3301F" w:rsidRDefault="00E723FA" w:rsidP="00602023">
      <w:pPr>
        <w:spacing w:line="230" w:lineRule="atLeast"/>
        <w:contextualSpacing/>
        <w:rPr>
          <w:rFonts w:ascii="Helvetica" w:hAnsi="Helvetica" w:cs="Lucida Grande"/>
          <w:b/>
          <w:sz w:val="14"/>
        </w:rPr>
      </w:pPr>
      <w:r w:rsidRPr="00D3301F">
        <w:rPr>
          <w:rFonts w:ascii="Helvetica" w:hAnsi="Helvetica" w:cs="Lucida Grande"/>
          <w:b/>
          <w:sz w:val="14"/>
        </w:rPr>
        <w:t>2010</w:t>
      </w:r>
      <w:r w:rsidRPr="00D3301F">
        <w:rPr>
          <w:rFonts w:ascii="Helvetica" w:hAnsi="Helvetica" w:cs="Lucida Grande"/>
          <w:b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It Is What It Is. Recent Acquisitions of New Canadian Art. </w:t>
      </w:r>
      <w:r w:rsidRPr="00D3301F">
        <w:rPr>
          <w:rFonts w:ascii="Helvetica" w:hAnsi="Helvetica" w:cs="Lucida Grande"/>
          <w:i/>
          <w:sz w:val="14"/>
        </w:rPr>
        <w:t>National Gallery of Canada</w:t>
      </w:r>
      <w:r w:rsidRPr="00D3301F">
        <w:rPr>
          <w:rFonts w:ascii="Helvetica" w:hAnsi="Helvetica" w:cs="Lucida Grande"/>
          <w:sz w:val="14"/>
        </w:rPr>
        <w:t>, Ottawa, CA*</w:t>
      </w:r>
    </w:p>
    <w:p w14:paraId="387854D3" w14:textId="53326781" w:rsidR="00E723FA" w:rsidRDefault="00E723FA" w:rsidP="00602023">
      <w:pPr>
        <w:spacing w:line="230" w:lineRule="atLeas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Frieze Projects</w:t>
      </w:r>
      <w:r w:rsidR="00AD40F2">
        <w:rPr>
          <w:rFonts w:ascii="Helvetica" w:hAnsi="Helvetica" w:cs="Lucida Grande"/>
          <w:sz w:val="14"/>
        </w:rPr>
        <w:t xml:space="preserve"> (curated by Livia </w:t>
      </w:r>
      <w:proofErr w:type="spellStart"/>
      <w:r w:rsidR="00AD40F2">
        <w:rPr>
          <w:rFonts w:ascii="Helvetica" w:hAnsi="Helvetica" w:cs="Lucida Grande"/>
          <w:sz w:val="14"/>
        </w:rPr>
        <w:t>Pancu</w:t>
      </w:r>
      <w:proofErr w:type="spellEnd"/>
      <w:r w:rsidR="00AD40F2">
        <w:rPr>
          <w:rFonts w:ascii="Helvetica" w:hAnsi="Helvetica" w:cs="Lucida Grande"/>
          <w:sz w:val="14"/>
        </w:rPr>
        <w:t xml:space="preserve"> and Sarah McCrory)</w:t>
      </w:r>
      <w:r w:rsidR="00A522BE">
        <w:rPr>
          <w:rFonts w:ascii="Helvetica" w:hAnsi="Helvetica" w:cs="Lucida Grande"/>
          <w:sz w:val="14"/>
        </w:rPr>
        <w:t xml:space="preserve">. </w:t>
      </w:r>
      <w:r w:rsidRPr="00D3301F">
        <w:rPr>
          <w:rFonts w:ascii="Helvetica" w:hAnsi="Helvetica" w:cs="Lucida Grande"/>
          <w:i/>
          <w:sz w:val="14"/>
        </w:rPr>
        <w:t>Frieze Art Fair</w:t>
      </w:r>
      <w:r w:rsidRPr="00D3301F">
        <w:rPr>
          <w:rFonts w:ascii="Helvetica" w:hAnsi="Helvetica" w:cs="Lucida Grande"/>
          <w:sz w:val="14"/>
        </w:rPr>
        <w:t>. London, GB*</w:t>
      </w:r>
    </w:p>
    <w:p w14:paraId="6CEF43CA" w14:textId="46E564E0" w:rsidR="000032B6" w:rsidRPr="006875C2" w:rsidRDefault="000032B6" w:rsidP="00602023">
      <w:pPr>
        <w:spacing w:line="230" w:lineRule="atLeast"/>
        <w:ind w:firstLine="720"/>
        <w:contextualSpacing/>
        <w:rPr>
          <w:rFonts w:ascii="Helvetica" w:hAnsi="Helvetica"/>
          <w:color w:val="000000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/>
          <w:color w:val="000000"/>
          <w:sz w:val="14"/>
        </w:rPr>
        <w:t>Sorting Daemons: art, surveillance regimes and social control</w:t>
      </w:r>
      <w:r w:rsidR="006875C2">
        <w:rPr>
          <w:rFonts w:ascii="Helvetica" w:hAnsi="Helvetica"/>
          <w:color w:val="000000"/>
          <w:sz w:val="14"/>
        </w:rPr>
        <w:t xml:space="preserve">. </w:t>
      </w:r>
      <w:r>
        <w:rPr>
          <w:rFonts w:ascii="Helvetica" w:hAnsi="Helvetica" w:cs="Lucida Grande"/>
          <w:i/>
          <w:iCs/>
          <w:sz w:val="14"/>
        </w:rPr>
        <w:t xml:space="preserve">Agnes Etherington Art </w:t>
      </w:r>
      <w:proofErr w:type="spellStart"/>
      <w:r>
        <w:rPr>
          <w:rFonts w:ascii="Helvetica" w:hAnsi="Helvetica" w:cs="Lucida Grande"/>
          <w:i/>
          <w:iCs/>
          <w:sz w:val="14"/>
        </w:rPr>
        <w:t>Center</w:t>
      </w:r>
      <w:proofErr w:type="spellEnd"/>
      <w:r w:rsidRPr="00D3301F">
        <w:rPr>
          <w:rFonts w:ascii="Helvetica" w:hAnsi="Helvetica" w:cs="Lucida Grande"/>
          <w:sz w:val="14"/>
        </w:rPr>
        <w:t>,</w:t>
      </w:r>
      <w:r w:rsidR="004301F6">
        <w:rPr>
          <w:rFonts w:ascii="Helvetica" w:hAnsi="Helvetica" w:cs="Lucida Grande"/>
          <w:sz w:val="14"/>
        </w:rPr>
        <w:t xml:space="preserve"> Kingston,</w:t>
      </w:r>
      <w:r w:rsidRPr="00D3301F">
        <w:rPr>
          <w:rFonts w:ascii="Helvetica" w:hAnsi="Helvetica" w:cs="Lucida Grande"/>
          <w:sz w:val="14"/>
        </w:rPr>
        <w:t xml:space="preserve"> CA*</w:t>
      </w:r>
    </w:p>
    <w:p w14:paraId="6A6F66D8" w14:textId="0F0CD607" w:rsidR="00E723FA" w:rsidRDefault="00E723FA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="00AD40F2">
        <w:rPr>
          <w:rFonts w:ascii="Helvetica" w:hAnsi="Helvetica" w:cs="Lucida Grande"/>
          <w:sz w:val="14"/>
        </w:rPr>
        <w:t xml:space="preserve"> For Example:</w:t>
      </w:r>
      <w:r w:rsidR="00063904">
        <w:rPr>
          <w:rFonts w:ascii="Helvetica" w:hAnsi="Helvetica" w:cs="Lucida Grande"/>
          <w:sz w:val="14"/>
        </w:rPr>
        <w:t xml:space="preserve"> </w:t>
      </w:r>
      <w:r w:rsidR="00AD40F2">
        <w:rPr>
          <w:rFonts w:ascii="Helvetica" w:hAnsi="Helvetica" w:cs="Lucida Grande"/>
          <w:sz w:val="14"/>
        </w:rPr>
        <w:t xml:space="preserve">Hirsch, MacCallum, Macdonald (curated by Micah </w:t>
      </w:r>
      <w:proofErr w:type="spellStart"/>
      <w:r w:rsidR="00AD40F2">
        <w:rPr>
          <w:rFonts w:ascii="Helvetica" w:hAnsi="Helvetica" w:cs="Lucida Grande"/>
          <w:sz w:val="14"/>
        </w:rPr>
        <w:t>Lexier</w:t>
      </w:r>
      <w:proofErr w:type="spellEnd"/>
      <w:r w:rsidR="00AD40F2">
        <w:rPr>
          <w:rFonts w:ascii="Helvetica" w:hAnsi="Helvetica" w:cs="Lucida Grande"/>
          <w:sz w:val="14"/>
        </w:rPr>
        <w:t>)</w:t>
      </w:r>
      <w:r w:rsidRPr="00D3301F">
        <w:rPr>
          <w:rFonts w:ascii="Helvetica" w:hAnsi="Helvetica" w:cs="Lucida Grande"/>
          <w:sz w:val="14"/>
        </w:rPr>
        <w:t xml:space="preserve">. </w:t>
      </w:r>
      <w:r w:rsidRPr="00D3301F">
        <w:rPr>
          <w:rFonts w:ascii="Helvetica" w:hAnsi="Helvetica" w:cs="Lucida Grande"/>
          <w:i/>
          <w:iCs/>
          <w:sz w:val="14"/>
        </w:rPr>
        <w:t>Mount Saint Vincent Art Gallery</w:t>
      </w:r>
      <w:r w:rsidR="003772ED">
        <w:rPr>
          <w:rFonts w:ascii="Helvetica" w:hAnsi="Helvetica" w:cs="Lucida Grande"/>
          <w:sz w:val="14"/>
        </w:rPr>
        <w:t>, Halifax, CA</w:t>
      </w:r>
      <w:r w:rsidRPr="00D3301F">
        <w:rPr>
          <w:rFonts w:ascii="Helvetica" w:hAnsi="Helvetica" w:cs="Lucida Grande"/>
          <w:sz w:val="14"/>
        </w:rPr>
        <w:t>*</w:t>
      </w:r>
    </w:p>
    <w:p w14:paraId="4689D02D" w14:textId="77777777" w:rsidR="005B76FD" w:rsidRPr="00B621B5" w:rsidRDefault="005B76FD" w:rsidP="00602023">
      <w:pPr>
        <w:spacing w:line="230" w:lineRule="atLeast"/>
        <w:ind w:left="720"/>
        <w:rPr>
          <w:rFonts w:ascii="Helvetica" w:hAnsi="Helvetica" w:cs="Lucida Grande"/>
          <w:b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B621B5">
        <w:rPr>
          <w:rFonts w:ascii="Helvetica" w:hAnsi="Helvetica" w:cs="Lucida Grande"/>
          <w:sz w:val="14"/>
          <w:szCs w:val="14"/>
        </w:rPr>
        <w:t xml:space="preserve">Out of Context. </w:t>
      </w:r>
      <w:r w:rsidRPr="00B621B5">
        <w:rPr>
          <w:rFonts w:ascii="Helvetica" w:hAnsi="Helvetica" w:cs="Lucida Grande"/>
          <w:i/>
          <w:sz w:val="14"/>
          <w:szCs w:val="14"/>
        </w:rPr>
        <w:t>Helen Pitt Gallery</w:t>
      </w:r>
      <w:r w:rsidRPr="00B621B5">
        <w:rPr>
          <w:rFonts w:ascii="Helvetica" w:hAnsi="Helvetica" w:cs="Lucida Grande"/>
          <w:sz w:val="14"/>
          <w:szCs w:val="14"/>
        </w:rPr>
        <w:t>, Vancouver, CA</w:t>
      </w:r>
    </w:p>
    <w:p w14:paraId="13D3FC7C" w14:textId="2BF95A6E" w:rsidR="005B76FD" w:rsidRPr="005B76FD" w:rsidRDefault="005B76FD" w:rsidP="00F809FE">
      <w:pPr>
        <w:spacing w:line="230" w:lineRule="atLeast"/>
        <w:ind w:left="720"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B621B5">
        <w:rPr>
          <w:rFonts w:ascii="Helvetica" w:hAnsi="Helvetica" w:cs="Lucida Grande"/>
          <w:sz w:val="14"/>
          <w:szCs w:val="14"/>
        </w:rPr>
        <w:t xml:space="preserve">Vancouver/Vancouver (curated by Michael Turner), </w:t>
      </w:r>
      <w:r w:rsidRPr="005B76FD">
        <w:rPr>
          <w:rFonts w:ascii="Helvetica" w:hAnsi="Helvetica" w:cs="Lucida Grande"/>
          <w:i/>
          <w:sz w:val="14"/>
          <w:szCs w:val="14"/>
        </w:rPr>
        <w:t>Gallery 1965</w:t>
      </w:r>
      <w:r w:rsidRPr="00B621B5">
        <w:rPr>
          <w:rFonts w:ascii="Helvetica" w:hAnsi="Helvetica" w:cs="Lucida Grande"/>
          <w:sz w:val="14"/>
          <w:szCs w:val="14"/>
        </w:rPr>
        <w:t>, Vancouver, CA</w:t>
      </w:r>
    </w:p>
    <w:p w14:paraId="67757526" w14:textId="77777777" w:rsidR="00E740D6" w:rsidRPr="00D3301F" w:rsidRDefault="00E740D6" w:rsidP="00F809FE">
      <w:pPr>
        <w:spacing w:line="230" w:lineRule="atLeas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sz w:val="14"/>
        </w:rPr>
        <w:t>2009</w:t>
      </w: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How Soon Is Now. </w:t>
      </w:r>
      <w:r w:rsidRPr="00D3301F">
        <w:rPr>
          <w:rFonts w:ascii="Helvetica" w:hAnsi="Helvetica" w:cs="Lucida Grande"/>
          <w:i/>
          <w:iCs/>
          <w:sz w:val="14"/>
        </w:rPr>
        <w:t>Vancouver Art Gallery</w:t>
      </w:r>
      <w:r w:rsidRPr="00D3301F">
        <w:rPr>
          <w:rFonts w:ascii="Helvetica" w:hAnsi="Helvetica" w:cs="Lucida Grande"/>
          <w:sz w:val="14"/>
        </w:rPr>
        <w:t>, CA *</w:t>
      </w:r>
    </w:p>
    <w:p w14:paraId="201C175C" w14:textId="77777777" w:rsidR="00E740D6" w:rsidRPr="00D3301F" w:rsidRDefault="00E740D6" w:rsidP="00F809FE">
      <w:pPr>
        <w:spacing w:line="230" w:lineRule="atLeas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Universal Code. </w:t>
      </w:r>
      <w:r w:rsidRPr="00D3301F">
        <w:rPr>
          <w:rFonts w:ascii="Helvetica" w:hAnsi="Helvetica" w:cs="Lucida Grande"/>
          <w:i/>
          <w:iCs/>
          <w:sz w:val="14"/>
        </w:rPr>
        <w:t>The Power Plant</w:t>
      </w:r>
      <w:r w:rsidRPr="00D3301F">
        <w:rPr>
          <w:rFonts w:ascii="Helvetica" w:hAnsi="Helvetica" w:cs="Lucida Grande"/>
          <w:sz w:val="14"/>
        </w:rPr>
        <w:t>, Toronto, CA *</w:t>
      </w:r>
    </w:p>
    <w:p w14:paraId="70B8F51E" w14:textId="77777777" w:rsidR="00E740D6" w:rsidRPr="00CA7511" w:rsidRDefault="00E740D6" w:rsidP="00CA7511">
      <w:pPr>
        <w:spacing w:line="230" w:lineRule="atLeas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Friends of the </w:t>
      </w:r>
      <w:r w:rsidRPr="00CA7511">
        <w:rPr>
          <w:rFonts w:ascii="Helvetica" w:hAnsi="Helvetica" w:cs="Lucida Grande"/>
          <w:sz w:val="14"/>
          <w:szCs w:val="14"/>
        </w:rPr>
        <w:t xml:space="preserve">Divided Mind (curated by Jesse McKee, </w:t>
      </w:r>
      <w:proofErr w:type="spellStart"/>
      <w:r w:rsidRPr="00CA7511">
        <w:rPr>
          <w:rFonts w:ascii="Helvetica" w:eastAsia="Times New Roman" w:hAnsi="Helvetica"/>
          <w:sz w:val="14"/>
          <w:szCs w:val="14"/>
        </w:rPr>
        <w:t>Preeti</w:t>
      </w:r>
      <w:proofErr w:type="spellEnd"/>
      <w:r w:rsidRPr="00CA7511">
        <w:rPr>
          <w:rFonts w:ascii="Helvetica" w:eastAsia="Times New Roman" w:hAnsi="Helvetica"/>
          <w:sz w:val="14"/>
          <w:szCs w:val="14"/>
        </w:rPr>
        <w:t xml:space="preserve"> </w:t>
      </w:r>
      <w:proofErr w:type="spellStart"/>
      <w:r w:rsidRPr="00CA7511">
        <w:rPr>
          <w:rFonts w:ascii="Helvetica" w:eastAsia="Times New Roman" w:hAnsi="Helvetica"/>
          <w:sz w:val="14"/>
          <w:szCs w:val="14"/>
        </w:rPr>
        <w:t>Kathuria</w:t>
      </w:r>
      <w:proofErr w:type="spellEnd"/>
      <w:r w:rsidRPr="00CA7511">
        <w:rPr>
          <w:rFonts w:ascii="Helvetica" w:eastAsia="Times New Roman" w:hAnsi="Helvetica"/>
          <w:sz w:val="14"/>
          <w:szCs w:val="14"/>
        </w:rPr>
        <w:t xml:space="preserve">, and Livia </w:t>
      </w:r>
      <w:proofErr w:type="spellStart"/>
      <w:r w:rsidRPr="00CA7511">
        <w:rPr>
          <w:rFonts w:ascii="Helvetica" w:eastAsia="Times New Roman" w:hAnsi="Helvetica"/>
          <w:sz w:val="14"/>
          <w:szCs w:val="14"/>
        </w:rPr>
        <w:t>Pancu</w:t>
      </w:r>
      <w:proofErr w:type="spellEnd"/>
      <w:r w:rsidRPr="00CA7511">
        <w:rPr>
          <w:rFonts w:ascii="Helvetica" w:eastAsia="Times New Roman" w:hAnsi="Helvetica"/>
          <w:sz w:val="14"/>
          <w:szCs w:val="14"/>
        </w:rPr>
        <w:t>)</w:t>
      </w:r>
      <w:r w:rsidRPr="00CA7511">
        <w:rPr>
          <w:rFonts w:ascii="Helvetica" w:hAnsi="Helvetica" w:cs="Lucida Grande"/>
          <w:sz w:val="14"/>
          <w:szCs w:val="14"/>
        </w:rPr>
        <w:t>.</w:t>
      </w:r>
      <w:r w:rsidRPr="00CA7511">
        <w:rPr>
          <w:rFonts w:ascii="Helvetica" w:hAnsi="Helvetica" w:cs="Lucida Grande"/>
          <w:i/>
          <w:iCs/>
          <w:sz w:val="14"/>
          <w:szCs w:val="14"/>
        </w:rPr>
        <w:t xml:space="preserve"> Royal College of Art Galleries</w:t>
      </w:r>
      <w:r w:rsidRPr="00CA7511">
        <w:rPr>
          <w:rFonts w:ascii="Helvetica" w:hAnsi="Helvetica" w:cs="Lucida Grande"/>
          <w:sz w:val="14"/>
          <w:szCs w:val="14"/>
        </w:rPr>
        <w:t>, London, GB*</w:t>
      </w:r>
    </w:p>
    <w:p w14:paraId="02A071CB" w14:textId="77777777" w:rsidR="00E740D6" w:rsidRPr="00CA7511" w:rsidRDefault="00E740D6" w:rsidP="00CA7511">
      <w:pPr>
        <w:spacing w:line="230" w:lineRule="atLeas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CA7511">
        <w:rPr>
          <w:rFonts w:ascii="Helvetica" w:hAnsi="Helvetica" w:cs="Lucida Grande"/>
          <w:sz w:val="14"/>
          <w:szCs w:val="14"/>
        </w:rPr>
        <w:sym w:font="Symbol" w:char="F0B7"/>
      </w:r>
      <w:r w:rsidRPr="00CA7511"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 w:rsidRPr="00CA7511">
        <w:rPr>
          <w:rFonts w:ascii="Helvetica" w:hAnsi="Helvetica" w:cs="Lucida Grande"/>
          <w:sz w:val="14"/>
          <w:szCs w:val="14"/>
        </w:rPr>
        <w:t>awashawave</w:t>
      </w:r>
      <w:proofErr w:type="spellEnd"/>
      <w:r w:rsidRPr="00CA7511">
        <w:rPr>
          <w:rFonts w:ascii="Helvetica" w:hAnsi="Helvetica" w:cs="Lucida Grande"/>
          <w:sz w:val="14"/>
          <w:szCs w:val="14"/>
        </w:rPr>
        <w:t xml:space="preserve">. </w:t>
      </w:r>
      <w:r w:rsidRPr="00CA7511">
        <w:rPr>
          <w:rFonts w:ascii="Helvetica" w:hAnsi="Helvetica" w:cs="Lucida Grande"/>
          <w:i/>
          <w:iCs/>
          <w:sz w:val="14"/>
          <w:szCs w:val="14"/>
        </w:rPr>
        <w:t>Blackwood Gallery</w:t>
      </w:r>
      <w:r w:rsidRPr="00CA7511">
        <w:rPr>
          <w:rFonts w:ascii="Helvetica" w:hAnsi="Helvetica" w:cs="Lucida Grande"/>
          <w:sz w:val="14"/>
          <w:szCs w:val="14"/>
        </w:rPr>
        <w:t>, University of Toronto, CA</w:t>
      </w:r>
    </w:p>
    <w:p w14:paraId="28E800DA" w14:textId="2A4BC715" w:rsidR="00E740D6" w:rsidRPr="00CA7511" w:rsidRDefault="00E740D6" w:rsidP="00CA7511">
      <w:pPr>
        <w:spacing w:line="230" w:lineRule="atLeas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CA7511">
        <w:rPr>
          <w:rFonts w:ascii="Helvetica" w:hAnsi="Helvetica" w:cs="Lucida Grande"/>
          <w:sz w:val="14"/>
          <w:szCs w:val="14"/>
        </w:rPr>
        <w:sym w:font="Symbol" w:char="F0B7"/>
      </w:r>
      <w:r w:rsidRPr="00CA7511">
        <w:rPr>
          <w:rFonts w:ascii="Helvetica" w:hAnsi="Helvetica" w:cs="Lucida Grande"/>
          <w:sz w:val="14"/>
          <w:szCs w:val="14"/>
        </w:rPr>
        <w:t xml:space="preserve"> Balancing Acts. </w:t>
      </w:r>
      <w:r w:rsidRPr="00CA7511">
        <w:rPr>
          <w:rFonts w:ascii="Helvetica" w:hAnsi="Helvetica" w:cs="Lucida Grande"/>
          <w:i/>
          <w:sz w:val="14"/>
          <w:szCs w:val="14"/>
        </w:rPr>
        <w:t>Surrey Art Gallery</w:t>
      </w:r>
      <w:r w:rsidRPr="00CA7511">
        <w:rPr>
          <w:rFonts w:ascii="Helvetica" w:hAnsi="Helvetica" w:cs="Lucida Grande"/>
          <w:sz w:val="14"/>
          <w:szCs w:val="14"/>
        </w:rPr>
        <w:t>, CA</w:t>
      </w:r>
    </w:p>
    <w:p w14:paraId="5A82760B" w14:textId="287FEE95" w:rsidR="00CA7511" w:rsidRPr="002B1CEC" w:rsidRDefault="00CA7511" w:rsidP="00CA7511">
      <w:pPr>
        <w:pStyle w:val="BasicParagraph"/>
        <w:spacing w:line="230" w:lineRule="atLeast"/>
        <w:ind w:firstLine="720"/>
        <w:rPr>
          <w:rFonts w:ascii="Helvetica" w:hAnsi="Helvetica" w:cs="ArialMT"/>
          <w:sz w:val="14"/>
          <w:szCs w:val="14"/>
          <w:lang w:val="de-DE"/>
        </w:rPr>
      </w:pPr>
      <w:r w:rsidRPr="00CA7511">
        <w:rPr>
          <w:rFonts w:ascii="Helvetica" w:hAnsi="Helvetica" w:cs="Lucida Grande"/>
          <w:sz w:val="14"/>
          <w:szCs w:val="14"/>
        </w:rPr>
        <w:sym w:font="Symbol" w:char="F0B7"/>
      </w:r>
      <w:r w:rsidRPr="002B1CEC">
        <w:rPr>
          <w:rFonts w:ascii="Helvetica" w:hAnsi="Helvetica" w:cs="Lucida Grande"/>
          <w:sz w:val="14"/>
          <w:szCs w:val="14"/>
          <w:lang w:val="de-DE"/>
        </w:rPr>
        <w:t xml:space="preserve"> </w:t>
      </w:r>
      <w:r w:rsidRPr="002B1CEC">
        <w:rPr>
          <w:rFonts w:ascii="Helvetica" w:hAnsi="Helvetica" w:cs="ArialMT"/>
          <w:sz w:val="14"/>
          <w:szCs w:val="14"/>
          <w:lang w:val="de-DE"/>
        </w:rPr>
        <w:t>Gullivers sechste Reise: Schiffbruch im Heimathafen. Neue Sächsische Galerie Chemnitz, DE*</w:t>
      </w:r>
    </w:p>
    <w:p w14:paraId="4EC96481" w14:textId="65B25219" w:rsidR="00E723FA" w:rsidRPr="00CA7511" w:rsidRDefault="00E723FA" w:rsidP="00CA7511">
      <w:pPr>
        <w:spacing w:line="230" w:lineRule="atLeast"/>
        <w:contextualSpacing/>
        <w:rPr>
          <w:rFonts w:ascii="Helvetica" w:hAnsi="Helvetica" w:cs="Lucida Grande"/>
          <w:b/>
          <w:bCs/>
          <w:sz w:val="14"/>
          <w:szCs w:val="14"/>
        </w:rPr>
      </w:pPr>
      <w:r w:rsidRPr="00CA7511">
        <w:rPr>
          <w:rFonts w:ascii="Helvetica" w:hAnsi="Helvetica" w:cs="Lucida Grande"/>
          <w:b/>
          <w:sz w:val="14"/>
          <w:szCs w:val="14"/>
        </w:rPr>
        <w:t>2008</w:t>
      </w:r>
      <w:r w:rsidRPr="00CA7511">
        <w:rPr>
          <w:rFonts w:ascii="Helvetica" w:hAnsi="Helvetica" w:cs="Lucida Grande"/>
          <w:sz w:val="14"/>
          <w:szCs w:val="14"/>
        </w:rPr>
        <w:tab/>
      </w:r>
      <w:r w:rsidRPr="00CA7511">
        <w:rPr>
          <w:rFonts w:ascii="Helvetica" w:hAnsi="Helvetica" w:cs="Lucida Grande"/>
          <w:sz w:val="14"/>
          <w:szCs w:val="14"/>
        </w:rPr>
        <w:sym w:font="Symbol" w:char="F0B7"/>
      </w:r>
      <w:r w:rsidRPr="00CA7511">
        <w:rPr>
          <w:rFonts w:ascii="Helvetica" w:hAnsi="Helvetica" w:cs="Lucida Grande"/>
          <w:sz w:val="14"/>
          <w:szCs w:val="14"/>
        </w:rPr>
        <w:t xml:space="preserve"> Everything Should Be Made </w:t>
      </w:r>
      <w:proofErr w:type="gramStart"/>
      <w:r w:rsidRPr="00CA7511">
        <w:rPr>
          <w:rFonts w:ascii="Helvetica" w:hAnsi="Helvetica" w:cs="Lucida Grande"/>
          <w:sz w:val="14"/>
          <w:szCs w:val="14"/>
        </w:rPr>
        <w:t>As</w:t>
      </w:r>
      <w:proofErr w:type="gramEnd"/>
      <w:r w:rsidRPr="00CA7511">
        <w:rPr>
          <w:rFonts w:ascii="Helvetica" w:hAnsi="Helvetica" w:cs="Lucida Grande"/>
          <w:sz w:val="14"/>
          <w:szCs w:val="14"/>
        </w:rPr>
        <w:t xml:space="preserve"> Simple As Possible, But Not Simpler</w:t>
      </w:r>
      <w:r w:rsidR="00AD40F2" w:rsidRPr="00CA7511">
        <w:rPr>
          <w:rFonts w:ascii="Helvetica" w:hAnsi="Helvetica" w:cs="Lucida Grande"/>
          <w:sz w:val="14"/>
          <w:szCs w:val="14"/>
        </w:rPr>
        <w:t xml:space="preserve"> (curated by Juan A. </w:t>
      </w:r>
      <w:proofErr w:type="spellStart"/>
      <w:r w:rsidR="00AD40F2" w:rsidRPr="00CA7511">
        <w:rPr>
          <w:rFonts w:ascii="Helvetica" w:hAnsi="Helvetica" w:cs="Lucida Grande"/>
          <w:sz w:val="14"/>
          <w:szCs w:val="14"/>
        </w:rPr>
        <w:t>Gaitàn</w:t>
      </w:r>
      <w:proofErr w:type="spellEnd"/>
      <w:r w:rsidR="00AD40F2" w:rsidRPr="00CA7511">
        <w:rPr>
          <w:rFonts w:ascii="Helvetica" w:hAnsi="Helvetica" w:cs="Lucida Grande"/>
          <w:sz w:val="14"/>
          <w:szCs w:val="14"/>
        </w:rPr>
        <w:t>)</w:t>
      </w:r>
      <w:r w:rsidRPr="00CA7511">
        <w:rPr>
          <w:rFonts w:ascii="Helvetica" w:hAnsi="Helvetica" w:cs="Lucida Grande"/>
          <w:sz w:val="14"/>
          <w:szCs w:val="14"/>
        </w:rPr>
        <w:t>.</w:t>
      </w:r>
      <w:r w:rsidRPr="00CA7511">
        <w:rPr>
          <w:rFonts w:ascii="Helvetica" w:hAnsi="Helvetica" w:cs="Lucida Grande"/>
          <w:i/>
          <w:iCs/>
          <w:sz w:val="14"/>
          <w:szCs w:val="14"/>
        </w:rPr>
        <w:t xml:space="preserve"> Western Front, </w:t>
      </w:r>
      <w:r w:rsidRPr="00CA7511">
        <w:rPr>
          <w:rFonts w:ascii="Helvetica" w:hAnsi="Helvetica" w:cs="Lucida Grande"/>
          <w:sz w:val="14"/>
          <w:szCs w:val="14"/>
        </w:rPr>
        <w:t>Vancouver, CA</w:t>
      </w:r>
    </w:p>
    <w:p w14:paraId="5E34EED9" w14:textId="2C02741B" w:rsidR="006B1414" w:rsidRPr="00CA7511" w:rsidRDefault="00E723FA" w:rsidP="00CA7511">
      <w:pPr>
        <w:spacing w:line="230" w:lineRule="atLeas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CA7511">
        <w:rPr>
          <w:rFonts w:ascii="Helvetica" w:hAnsi="Helvetica" w:cs="Lucida Grande"/>
          <w:sz w:val="14"/>
          <w:szCs w:val="14"/>
        </w:rPr>
        <w:sym w:font="Symbol" w:char="F0B7"/>
      </w:r>
      <w:r w:rsidRPr="00CA7511">
        <w:rPr>
          <w:rFonts w:ascii="Helvetica" w:hAnsi="Helvetica" w:cs="Lucida Grande"/>
          <w:sz w:val="14"/>
          <w:szCs w:val="14"/>
        </w:rPr>
        <w:t xml:space="preserve"> Le Chamois de </w:t>
      </w:r>
      <w:proofErr w:type="spellStart"/>
      <w:r w:rsidRPr="00CA7511">
        <w:rPr>
          <w:rFonts w:ascii="Helvetica" w:hAnsi="Helvetica" w:cs="Lucida Grande"/>
          <w:sz w:val="14"/>
          <w:szCs w:val="14"/>
        </w:rPr>
        <w:t>Messidor</w:t>
      </w:r>
      <w:proofErr w:type="spellEnd"/>
      <w:r w:rsidRPr="00CA7511">
        <w:rPr>
          <w:rFonts w:ascii="Helvetica" w:hAnsi="Helvetica" w:cs="Lucida Grande"/>
          <w:sz w:val="14"/>
          <w:szCs w:val="14"/>
        </w:rPr>
        <w:t xml:space="preserve">. </w:t>
      </w:r>
      <w:r w:rsidRPr="00CA7511">
        <w:rPr>
          <w:rFonts w:ascii="Helvetica" w:hAnsi="Helvetica" w:cs="Lucida Grande"/>
          <w:i/>
          <w:iCs/>
          <w:sz w:val="14"/>
          <w:szCs w:val="14"/>
        </w:rPr>
        <w:t>Program</w:t>
      </w:r>
      <w:r w:rsidRPr="00CA7511">
        <w:rPr>
          <w:rFonts w:ascii="Helvetica" w:hAnsi="Helvetica" w:cs="Lucida Grande"/>
          <w:sz w:val="14"/>
          <w:szCs w:val="14"/>
        </w:rPr>
        <w:t>, Berlin, DE</w:t>
      </w:r>
    </w:p>
    <w:p w14:paraId="7116C660" w14:textId="2075CAE2" w:rsidR="00F809FE" w:rsidRPr="00CA7511" w:rsidRDefault="00F809FE" w:rsidP="00CA7511">
      <w:pPr>
        <w:pStyle w:val="BasicParagraph"/>
        <w:spacing w:line="230" w:lineRule="atLeast"/>
        <w:ind w:firstLine="720"/>
        <w:rPr>
          <w:rFonts w:ascii="Helvetica" w:hAnsi="Helvetica" w:cs="ArialMT"/>
          <w:sz w:val="14"/>
          <w:szCs w:val="14"/>
        </w:rPr>
      </w:pPr>
      <w:r w:rsidRPr="00CA7511">
        <w:rPr>
          <w:rFonts w:ascii="Helvetica" w:hAnsi="Helvetica" w:cs="Lucida Grande"/>
          <w:sz w:val="14"/>
          <w:szCs w:val="14"/>
        </w:rPr>
        <w:sym w:font="Symbol" w:char="F0B7"/>
      </w:r>
      <w:r w:rsidRPr="00CA7511">
        <w:rPr>
          <w:rFonts w:ascii="Helvetica" w:hAnsi="Helvetica" w:cs="Lucida Grande"/>
          <w:sz w:val="14"/>
          <w:szCs w:val="14"/>
        </w:rPr>
        <w:t xml:space="preserve"> </w:t>
      </w:r>
      <w:r w:rsidRPr="00CA7511">
        <w:rPr>
          <w:rFonts w:ascii="Helvetica" w:hAnsi="Helvetica" w:cs="ArialMT"/>
          <w:sz w:val="14"/>
          <w:szCs w:val="14"/>
        </w:rPr>
        <w:t>Perspectives on an Archive: Between Here and There, Now and Then. Western Front, Vancouver, CA</w:t>
      </w:r>
    </w:p>
    <w:p w14:paraId="0C88A5B7" w14:textId="034A7A72" w:rsidR="00F809FE" w:rsidRPr="00CA7511" w:rsidRDefault="00F809FE" w:rsidP="00CA7511">
      <w:pPr>
        <w:pStyle w:val="BasicParagraph"/>
        <w:spacing w:line="230" w:lineRule="atLeast"/>
        <w:rPr>
          <w:rFonts w:ascii="Helvetica" w:hAnsi="Helvetica" w:cs="ArialMT"/>
          <w:sz w:val="14"/>
          <w:szCs w:val="14"/>
        </w:rPr>
      </w:pPr>
      <w:r w:rsidRPr="00CA7511">
        <w:rPr>
          <w:rFonts w:ascii="Helvetica" w:hAnsi="Helvetica" w:cs="ArialMT"/>
          <w:sz w:val="14"/>
          <w:szCs w:val="14"/>
        </w:rPr>
        <w:tab/>
      </w:r>
      <w:r w:rsidRPr="00CA7511">
        <w:rPr>
          <w:rFonts w:ascii="Helvetica" w:hAnsi="Helvetica" w:cs="Lucida Grande"/>
          <w:sz w:val="14"/>
          <w:szCs w:val="14"/>
        </w:rPr>
        <w:sym w:font="Symbol" w:char="F0B7"/>
      </w:r>
      <w:r w:rsidRPr="00CA7511">
        <w:rPr>
          <w:rFonts w:ascii="Helvetica" w:hAnsi="Helvetica" w:cs="Lucida Grande"/>
          <w:sz w:val="14"/>
          <w:szCs w:val="14"/>
        </w:rPr>
        <w:t xml:space="preserve"> </w:t>
      </w:r>
      <w:r w:rsidRPr="00CA7511">
        <w:rPr>
          <w:rFonts w:ascii="Helvetica" w:hAnsi="Helvetica" w:cs="ArialMT"/>
          <w:sz w:val="14"/>
          <w:szCs w:val="14"/>
        </w:rPr>
        <w:t xml:space="preserve">Emergency Biennale, </w:t>
      </w:r>
      <w:proofErr w:type="spellStart"/>
      <w:r w:rsidRPr="00CA7511">
        <w:rPr>
          <w:rFonts w:ascii="Helvetica" w:hAnsi="Helvetica" w:cs="ArialMT"/>
          <w:sz w:val="14"/>
          <w:szCs w:val="14"/>
        </w:rPr>
        <w:t>PLAySpace</w:t>
      </w:r>
      <w:proofErr w:type="spellEnd"/>
      <w:r w:rsidRPr="00CA7511">
        <w:rPr>
          <w:rFonts w:ascii="Helvetica" w:hAnsi="Helvetica" w:cs="ArialMT"/>
          <w:sz w:val="14"/>
          <w:szCs w:val="14"/>
        </w:rPr>
        <w:t>, CCA, San Francisco, US</w:t>
      </w:r>
    </w:p>
    <w:p w14:paraId="774894DB" w14:textId="3BDE4AE0" w:rsidR="00E723FA" w:rsidRPr="00D3301F" w:rsidRDefault="00E723FA" w:rsidP="00CA7511">
      <w:pPr>
        <w:spacing w:line="230" w:lineRule="atLeast"/>
        <w:contextualSpacing/>
        <w:rPr>
          <w:rFonts w:ascii="Helvetica" w:hAnsi="Helvetica" w:cs="Lucida Grande"/>
          <w:b/>
          <w:bCs/>
          <w:sz w:val="14"/>
        </w:rPr>
      </w:pPr>
      <w:r w:rsidRPr="00CA7511">
        <w:rPr>
          <w:rFonts w:ascii="Helvetica" w:hAnsi="Helvetica" w:cs="Lucida Grande"/>
          <w:b/>
          <w:sz w:val="14"/>
          <w:szCs w:val="14"/>
        </w:rPr>
        <w:t>2006</w:t>
      </w:r>
      <w:r w:rsidRPr="00CA7511">
        <w:rPr>
          <w:rFonts w:ascii="Helvetica" w:hAnsi="Helvetica" w:cs="Lucida Grande"/>
          <w:sz w:val="14"/>
          <w:szCs w:val="14"/>
        </w:rPr>
        <w:tab/>
      </w:r>
      <w:r w:rsidRPr="00CA7511">
        <w:rPr>
          <w:rFonts w:ascii="Helvetica" w:hAnsi="Helvetica" w:cs="Lucida Grande"/>
          <w:sz w:val="14"/>
          <w:szCs w:val="14"/>
        </w:rPr>
        <w:sym w:font="Symbol" w:char="F0B7"/>
      </w:r>
      <w:r w:rsidRPr="00CA7511">
        <w:rPr>
          <w:rFonts w:ascii="Helvetica" w:hAnsi="Helvetica" w:cs="Lucida Grande"/>
          <w:sz w:val="14"/>
          <w:szCs w:val="14"/>
        </w:rPr>
        <w:t xml:space="preserve"> Conceptual Cartographies.</w:t>
      </w:r>
      <w:r w:rsidRPr="00CA7511">
        <w:rPr>
          <w:rFonts w:ascii="Helvetica" w:hAnsi="Helvetica" w:cs="Lucida Grande"/>
          <w:i/>
          <w:iCs/>
          <w:sz w:val="14"/>
          <w:szCs w:val="14"/>
        </w:rPr>
        <w:t xml:space="preserve"> </w:t>
      </w:r>
      <w:r w:rsidR="00BF3CEE" w:rsidRPr="00CA7511">
        <w:rPr>
          <w:rFonts w:ascii="Helvetica" w:hAnsi="Helvetica" w:cs="Lucida Grande"/>
          <w:i/>
          <w:iCs/>
          <w:sz w:val="14"/>
          <w:szCs w:val="14"/>
        </w:rPr>
        <w:t>SBC Galerie</w:t>
      </w:r>
      <w:r w:rsidR="00200350">
        <w:rPr>
          <w:rFonts w:ascii="Helvetica" w:hAnsi="Helvetica" w:cs="Lucida Grande"/>
          <w:i/>
          <w:iCs/>
          <w:sz w:val="14"/>
        </w:rPr>
        <w:t xml:space="preserve"> d’art </w:t>
      </w:r>
      <w:proofErr w:type="spellStart"/>
      <w:r w:rsidR="00200350">
        <w:rPr>
          <w:rFonts w:ascii="Helvetica" w:hAnsi="Helvetica" w:cs="Lucida Grande"/>
          <w:i/>
          <w:iCs/>
          <w:sz w:val="14"/>
        </w:rPr>
        <w:t>contemporain</w:t>
      </w:r>
      <w:proofErr w:type="spellEnd"/>
      <w:r w:rsidR="008D6E0E">
        <w:rPr>
          <w:rFonts w:ascii="Helvetica" w:hAnsi="Helvetica" w:cs="Lucida Grande"/>
          <w:iCs/>
          <w:sz w:val="14"/>
        </w:rPr>
        <w:t>,</w:t>
      </w:r>
      <w:r w:rsidRPr="00D3301F">
        <w:rPr>
          <w:rFonts w:ascii="Helvetica" w:hAnsi="Helvetica" w:cs="Lucida Grande"/>
          <w:sz w:val="14"/>
        </w:rPr>
        <w:t xml:space="preserve"> Montréal, CA</w:t>
      </w:r>
    </w:p>
    <w:p w14:paraId="368387E6" w14:textId="77777777" w:rsidR="00E723FA" w:rsidRPr="00D3301F" w:rsidRDefault="00E723FA" w:rsidP="00F809FE">
      <w:pPr>
        <w:spacing w:line="230" w:lineRule="atLeast"/>
        <w:ind w:firstLine="720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color w:val="000000"/>
          <w:sz w:val="14"/>
        </w:rPr>
        <w:t>Fantastic Frameworks: Architectural Utopias and Designs for Life.</w:t>
      </w:r>
      <w:r w:rsidRPr="00D3301F">
        <w:rPr>
          <w:rFonts w:ascii="Helvetica" w:hAnsi="Helvetica" w:cs="Lucida Grande"/>
          <w:color w:val="000000"/>
          <w:sz w:val="26"/>
        </w:rPr>
        <w:t xml:space="preserve"> </w:t>
      </w:r>
      <w:r w:rsidRPr="00D3301F">
        <w:rPr>
          <w:rFonts w:ascii="Helvetica" w:hAnsi="Helvetica" w:cs="Lucida Grande"/>
          <w:i/>
          <w:iCs/>
          <w:sz w:val="14"/>
        </w:rPr>
        <w:t>Art Gallery of Greater Victoria</w:t>
      </w:r>
      <w:r w:rsidRPr="00D3301F">
        <w:rPr>
          <w:rFonts w:ascii="Helvetica" w:hAnsi="Helvetica" w:cs="Lucida Grande"/>
          <w:sz w:val="14"/>
        </w:rPr>
        <w:t>, CA*</w:t>
      </w:r>
    </w:p>
    <w:p w14:paraId="6F016396" w14:textId="489C5ED2" w:rsidR="00E723FA" w:rsidRPr="00D3301F" w:rsidRDefault="00E723FA" w:rsidP="00F809FE">
      <w:pPr>
        <w:spacing w:line="230" w:lineRule="atLeast"/>
        <w:ind w:firstLine="720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Concrete Language. </w:t>
      </w:r>
      <w:r w:rsidRPr="00D3301F">
        <w:rPr>
          <w:rFonts w:ascii="Helvetica" w:hAnsi="Helvetica" w:cs="Lucida Grande"/>
          <w:i/>
          <w:iCs/>
          <w:sz w:val="14"/>
        </w:rPr>
        <w:t>Contemporary Art Gallery</w:t>
      </w:r>
      <w:r w:rsidR="008D6E0E">
        <w:rPr>
          <w:rFonts w:ascii="Helvetica" w:hAnsi="Helvetica" w:cs="Lucida Grande"/>
          <w:sz w:val="14"/>
        </w:rPr>
        <w:t>,</w:t>
      </w:r>
      <w:r w:rsidRPr="00D3301F">
        <w:rPr>
          <w:rFonts w:ascii="Helvetica" w:hAnsi="Helvetica" w:cs="Lucida Grande"/>
          <w:sz w:val="14"/>
        </w:rPr>
        <w:t xml:space="preserve"> Vancouver, CA*</w:t>
      </w:r>
    </w:p>
    <w:p w14:paraId="41DF5ED4" w14:textId="4C1ECD29" w:rsidR="00E723FA" w:rsidRPr="00156EF8" w:rsidRDefault="00E723FA" w:rsidP="00156EF8">
      <w:pPr>
        <w:spacing w:line="230" w:lineRule="atLeast"/>
        <w:ind w:firstLine="720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Altered States</w:t>
      </w:r>
      <w:r w:rsidR="00252D95">
        <w:rPr>
          <w:rFonts w:ascii="Helvetica" w:hAnsi="Helvetica" w:cs="Lucida Grande"/>
          <w:sz w:val="14"/>
        </w:rPr>
        <w:t xml:space="preserve"> (curated by Amy Huey-Hua Cheng</w:t>
      </w:r>
      <w:proofErr w:type="gramStart"/>
      <w:r w:rsidR="00252D95">
        <w:rPr>
          <w:rFonts w:ascii="Helvetica" w:hAnsi="Helvetica" w:cs="Lucida Grande"/>
          <w:sz w:val="14"/>
        </w:rPr>
        <w:t>)</w:t>
      </w:r>
      <w:r w:rsidR="008D6E0E">
        <w:rPr>
          <w:rFonts w:ascii="Helvetica" w:hAnsi="Helvetica" w:cs="Lucida Grande"/>
          <w:sz w:val="14"/>
        </w:rPr>
        <w:t>.</w:t>
      </w:r>
      <w:r w:rsidRPr="00D3301F">
        <w:rPr>
          <w:rFonts w:ascii="Helvetica" w:hAnsi="Helvetica" w:cs="Lucida Grande"/>
          <w:i/>
          <w:iCs/>
          <w:sz w:val="14"/>
        </w:rPr>
        <w:t>Taipei</w:t>
      </w:r>
      <w:proofErr w:type="gramEnd"/>
      <w:r w:rsidRPr="00D3301F">
        <w:rPr>
          <w:rFonts w:ascii="Helvetica" w:hAnsi="Helvetica" w:cs="Lucida Grande"/>
          <w:i/>
          <w:iCs/>
          <w:sz w:val="14"/>
        </w:rPr>
        <w:t xml:space="preserve"> Fine Arts Museum</w:t>
      </w:r>
      <w:r w:rsidRPr="00D3301F">
        <w:rPr>
          <w:rFonts w:ascii="Helvetica" w:hAnsi="Helvetica" w:cs="Lucida Grande"/>
          <w:sz w:val="14"/>
        </w:rPr>
        <w:t>, TW*</w:t>
      </w:r>
    </w:p>
    <w:p w14:paraId="3145C4C8" w14:textId="77777777" w:rsidR="00E723FA" w:rsidRDefault="00E723FA" w:rsidP="00602023">
      <w:pPr>
        <w:spacing w:line="230" w:lineRule="atLeas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75 Years of Collecting: Pop Icons. </w:t>
      </w:r>
      <w:r w:rsidRPr="00D3301F">
        <w:rPr>
          <w:rFonts w:ascii="Helvetica" w:hAnsi="Helvetica" w:cs="Lucida Grande"/>
          <w:i/>
          <w:iCs/>
          <w:sz w:val="14"/>
        </w:rPr>
        <w:t>Vancouver Art Gallery</w:t>
      </w:r>
      <w:r w:rsidRPr="00D3301F">
        <w:rPr>
          <w:rFonts w:ascii="Helvetica" w:hAnsi="Helvetica" w:cs="Lucida Grande"/>
          <w:sz w:val="14"/>
        </w:rPr>
        <w:t>, CA</w:t>
      </w:r>
    </w:p>
    <w:p w14:paraId="78ABAE72" w14:textId="77777777" w:rsidR="00B854CA" w:rsidRDefault="006B1414" w:rsidP="00B854CA">
      <w:pPr>
        <w:spacing w:line="230" w:lineRule="atLeast"/>
        <w:contextualSpacing/>
        <w:rPr>
          <w:rFonts w:ascii="Helvetica" w:hAnsi="Helvetica"/>
          <w:sz w:val="14"/>
          <w:szCs w:val="14"/>
        </w:rPr>
      </w:pPr>
      <w:r w:rsidRPr="006B1414">
        <w:rPr>
          <w:rFonts w:ascii="Helvetica" w:hAnsi="Helvetica"/>
          <w:b/>
          <w:sz w:val="14"/>
          <w:szCs w:val="14"/>
        </w:rPr>
        <w:t>2004</w:t>
      </w:r>
      <w:r w:rsidR="003E535C">
        <w:rPr>
          <w:rFonts w:ascii="Helvetica" w:hAnsi="Helvetica"/>
          <w:b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6B1414">
        <w:rPr>
          <w:rFonts w:ascii="Helvetica" w:hAnsi="Helvetica"/>
          <w:sz w:val="14"/>
          <w:szCs w:val="14"/>
        </w:rPr>
        <w:t>The Weather</w:t>
      </w:r>
      <w:r w:rsidR="00212985">
        <w:rPr>
          <w:rFonts w:ascii="Helvetica" w:hAnsi="Helvetica"/>
          <w:sz w:val="14"/>
          <w:szCs w:val="14"/>
        </w:rPr>
        <w:t xml:space="preserve"> (curated by C</w:t>
      </w:r>
      <w:r>
        <w:rPr>
          <w:rFonts w:ascii="Helvetica" w:hAnsi="Helvetica"/>
          <w:sz w:val="14"/>
          <w:szCs w:val="14"/>
        </w:rPr>
        <w:t xml:space="preserve">ate </w:t>
      </w:r>
      <w:proofErr w:type="spellStart"/>
      <w:r>
        <w:rPr>
          <w:rFonts w:ascii="Helvetica" w:hAnsi="Helvetica"/>
          <w:sz w:val="14"/>
          <w:szCs w:val="14"/>
        </w:rPr>
        <w:t>Rimmer</w:t>
      </w:r>
      <w:proofErr w:type="spellEnd"/>
      <w:r>
        <w:rPr>
          <w:rFonts w:ascii="Helvetica" w:hAnsi="Helvetica"/>
          <w:sz w:val="14"/>
          <w:szCs w:val="14"/>
        </w:rPr>
        <w:t>)</w:t>
      </w:r>
      <w:r w:rsidRPr="006B1414">
        <w:rPr>
          <w:rFonts w:ascii="Helvetica" w:hAnsi="Helvetica"/>
          <w:sz w:val="14"/>
          <w:szCs w:val="14"/>
        </w:rPr>
        <w:t xml:space="preserve">, </w:t>
      </w:r>
      <w:r w:rsidR="00BF3CEE">
        <w:rPr>
          <w:rFonts w:ascii="Helvetica" w:hAnsi="Helvetica" w:cs="Lucida Grande"/>
          <w:i/>
          <w:iCs/>
          <w:sz w:val="14"/>
        </w:rPr>
        <w:t>SBC Galerie</w:t>
      </w:r>
      <w:r w:rsidR="002F5E3A">
        <w:rPr>
          <w:rFonts w:ascii="Helvetica" w:hAnsi="Helvetica" w:cs="Lucida Grande"/>
          <w:i/>
          <w:iCs/>
          <w:sz w:val="14"/>
        </w:rPr>
        <w:t xml:space="preserve"> d’art </w:t>
      </w:r>
      <w:proofErr w:type="spellStart"/>
      <w:r w:rsidR="002F5E3A">
        <w:rPr>
          <w:rFonts w:ascii="Helvetica" w:hAnsi="Helvetica" w:cs="Lucida Grande"/>
          <w:i/>
          <w:iCs/>
          <w:sz w:val="14"/>
        </w:rPr>
        <w:t>contemporain</w:t>
      </w:r>
      <w:proofErr w:type="spellEnd"/>
      <w:r w:rsidR="002F5E3A" w:rsidRPr="002F5E3A">
        <w:rPr>
          <w:rFonts w:ascii="Helvetica" w:hAnsi="Helvetica" w:cs="Lucida Grande"/>
          <w:iCs/>
          <w:sz w:val="14"/>
        </w:rPr>
        <w:t>,</w:t>
      </w:r>
      <w:r w:rsidR="002F5E3A" w:rsidRPr="002F5E3A">
        <w:rPr>
          <w:rFonts w:ascii="Helvetica" w:hAnsi="Helvetica"/>
          <w:sz w:val="14"/>
          <w:szCs w:val="14"/>
        </w:rPr>
        <w:t xml:space="preserve"> </w:t>
      </w:r>
      <w:r w:rsidRPr="002F5E3A">
        <w:rPr>
          <w:rFonts w:ascii="Helvetica" w:hAnsi="Helvetica"/>
          <w:sz w:val="14"/>
          <w:szCs w:val="14"/>
        </w:rPr>
        <w:t>Montréal</w:t>
      </w:r>
      <w:r w:rsidR="00B854CA">
        <w:rPr>
          <w:rFonts w:ascii="Helvetica" w:hAnsi="Helvetica"/>
          <w:sz w:val="14"/>
          <w:szCs w:val="14"/>
        </w:rPr>
        <w:t xml:space="preserve">; </w:t>
      </w:r>
      <w:r w:rsidR="00F16CDF">
        <w:rPr>
          <w:rFonts w:ascii="Helvetica" w:hAnsi="Helvetica"/>
          <w:i/>
          <w:sz w:val="14"/>
          <w:szCs w:val="14"/>
        </w:rPr>
        <w:t xml:space="preserve">Libby </w:t>
      </w:r>
      <w:proofErr w:type="spellStart"/>
      <w:r w:rsidR="00F16CDF">
        <w:rPr>
          <w:rFonts w:ascii="Helvetica" w:hAnsi="Helvetica"/>
          <w:i/>
          <w:sz w:val="14"/>
          <w:szCs w:val="14"/>
        </w:rPr>
        <w:t>Leshgold</w:t>
      </w:r>
      <w:proofErr w:type="spellEnd"/>
      <w:r w:rsidR="00F16CDF">
        <w:rPr>
          <w:rFonts w:ascii="Helvetica" w:hAnsi="Helvetica"/>
          <w:i/>
          <w:sz w:val="14"/>
          <w:szCs w:val="14"/>
        </w:rPr>
        <w:t xml:space="preserve"> </w:t>
      </w:r>
      <w:r w:rsidR="00F16CDF" w:rsidRPr="006B1414">
        <w:rPr>
          <w:rFonts w:ascii="Helvetica" w:hAnsi="Helvetica"/>
          <w:i/>
          <w:sz w:val="14"/>
          <w:szCs w:val="14"/>
        </w:rPr>
        <w:t>Gallery</w:t>
      </w:r>
      <w:r w:rsidR="00F16CDF" w:rsidRPr="006B1414">
        <w:rPr>
          <w:rFonts w:ascii="Helvetica" w:hAnsi="Helvetica"/>
          <w:sz w:val="14"/>
          <w:szCs w:val="14"/>
        </w:rPr>
        <w:t xml:space="preserve">, </w:t>
      </w:r>
      <w:proofErr w:type="gramStart"/>
      <w:r w:rsidR="00F16CDF" w:rsidRPr="006B1414">
        <w:rPr>
          <w:rFonts w:ascii="Helvetica" w:hAnsi="Helvetica"/>
          <w:sz w:val="14"/>
          <w:szCs w:val="14"/>
        </w:rPr>
        <w:t>Vancouver</w:t>
      </w:r>
      <w:r w:rsidR="00B854CA">
        <w:rPr>
          <w:rFonts w:ascii="Helvetica" w:hAnsi="Helvetica"/>
          <w:sz w:val="14"/>
          <w:szCs w:val="14"/>
        </w:rPr>
        <w:t>;</w:t>
      </w:r>
      <w:proofErr w:type="gramEnd"/>
      <w:r w:rsidR="00B854CA">
        <w:rPr>
          <w:rFonts w:ascii="Helvetica" w:hAnsi="Helvetica"/>
          <w:sz w:val="14"/>
          <w:szCs w:val="14"/>
        </w:rPr>
        <w:t xml:space="preserve"> </w:t>
      </w:r>
    </w:p>
    <w:p w14:paraId="21CEAB94" w14:textId="09376E29" w:rsidR="00F16CDF" w:rsidRPr="00B854CA" w:rsidRDefault="00B854CA" w:rsidP="00B854CA">
      <w:pPr>
        <w:spacing w:line="230" w:lineRule="atLeast"/>
        <w:ind w:firstLine="720"/>
        <w:contextualSpacing/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 xml:space="preserve">   </w:t>
      </w:r>
      <w:r w:rsidR="00F16CDF" w:rsidRPr="006B1414">
        <w:rPr>
          <w:rFonts w:ascii="Helvetica" w:hAnsi="Helvetica"/>
          <w:i/>
          <w:sz w:val="14"/>
          <w:szCs w:val="14"/>
        </w:rPr>
        <w:t>Blackwood Gallery</w:t>
      </w:r>
      <w:r w:rsidR="00F16CDF" w:rsidRPr="006B1414">
        <w:rPr>
          <w:rFonts w:ascii="Helvetica" w:hAnsi="Helvetica"/>
          <w:sz w:val="14"/>
          <w:szCs w:val="14"/>
        </w:rPr>
        <w:t xml:space="preserve">, </w:t>
      </w:r>
      <w:r w:rsidR="00F16CDF">
        <w:rPr>
          <w:rFonts w:ascii="Helvetica" w:hAnsi="Helvetica"/>
          <w:sz w:val="14"/>
          <w:szCs w:val="14"/>
        </w:rPr>
        <w:t>University of Toronto</w:t>
      </w:r>
      <w:r w:rsidR="00F16CDF" w:rsidRPr="006B1414">
        <w:rPr>
          <w:rFonts w:ascii="Helvetica" w:hAnsi="Helvetica"/>
          <w:sz w:val="14"/>
          <w:szCs w:val="14"/>
        </w:rPr>
        <w:t xml:space="preserve">, </w:t>
      </w:r>
      <w:r w:rsidR="00F16CDF">
        <w:rPr>
          <w:rFonts w:ascii="Helvetica" w:hAnsi="Helvetica"/>
          <w:sz w:val="14"/>
          <w:szCs w:val="14"/>
        </w:rPr>
        <w:t>CA*</w:t>
      </w:r>
    </w:p>
    <w:p w14:paraId="596403EF" w14:textId="49381BBB" w:rsidR="006B1414" w:rsidRPr="006B1414" w:rsidRDefault="006B1414" w:rsidP="00602023">
      <w:pPr>
        <w:spacing w:line="230" w:lineRule="atLeast"/>
        <w:ind w:left="397" w:firstLine="323"/>
        <w:contextualSpacing/>
        <w:rPr>
          <w:rFonts w:ascii="Helvetica" w:hAnsi="Helvetica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6B1414">
        <w:rPr>
          <w:rFonts w:ascii="Helvetica" w:hAnsi="Helvetica"/>
          <w:sz w:val="14"/>
          <w:szCs w:val="14"/>
        </w:rPr>
        <w:t xml:space="preserve">Ruins and </w:t>
      </w:r>
      <w:proofErr w:type="spellStart"/>
      <w:r w:rsidRPr="006B1414">
        <w:rPr>
          <w:rFonts w:ascii="Helvetica" w:hAnsi="Helvetica"/>
          <w:sz w:val="14"/>
          <w:szCs w:val="14"/>
        </w:rPr>
        <w:t>Cilvilzation</w:t>
      </w:r>
      <w:proofErr w:type="spellEnd"/>
      <w:r w:rsidR="005B0590">
        <w:rPr>
          <w:rFonts w:ascii="Helvetica" w:hAnsi="Helvetica"/>
          <w:sz w:val="14"/>
          <w:szCs w:val="14"/>
        </w:rPr>
        <w:t xml:space="preserve"> </w:t>
      </w:r>
      <w:r w:rsidR="005B0590">
        <w:rPr>
          <w:rFonts w:ascii="Helvetica" w:hAnsi="Helvetica" w:cs="Lucida Grande"/>
          <w:sz w:val="14"/>
        </w:rPr>
        <w:t>(curated by Amy Huey-Hua Cheng)</w:t>
      </w:r>
      <w:r w:rsidRPr="006B1414">
        <w:rPr>
          <w:rFonts w:ascii="Helvetica" w:hAnsi="Helvetica"/>
          <w:sz w:val="14"/>
          <w:szCs w:val="14"/>
        </w:rPr>
        <w:t xml:space="preserve">, </w:t>
      </w:r>
      <w:proofErr w:type="spellStart"/>
      <w:r w:rsidRPr="006B1414">
        <w:rPr>
          <w:rFonts w:ascii="Helvetica" w:hAnsi="Helvetica"/>
          <w:i/>
          <w:sz w:val="14"/>
          <w:szCs w:val="14"/>
        </w:rPr>
        <w:t>Eslite</w:t>
      </w:r>
      <w:proofErr w:type="spellEnd"/>
      <w:r w:rsidRPr="006B1414">
        <w:rPr>
          <w:rFonts w:ascii="Helvetica" w:hAnsi="Helvetica"/>
          <w:i/>
          <w:sz w:val="14"/>
          <w:szCs w:val="14"/>
        </w:rPr>
        <w:t xml:space="preserve"> Vision</w:t>
      </w:r>
      <w:r w:rsidRPr="006B1414">
        <w:rPr>
          <w:rFonts w:ascii="Helvetica" w:hAnsi="Helvetica"/>
          <w:sz w:val="14"/>
          <w:szCs w:val="14"/>
        </w:rPr>
        <w:t xml:space="preserve">, Taipei, </w:t>
      </w:r>
      <w:r>
        <w:rPr>
          <w:rFonts w:ascii="Helvetica" w:hAnsi="Helvetica"/>
          <w:sz w:val="14"/>
          <w:szCs w:val="14"/>
        </w:rPr>
        <w:t>TW</w:t>
      </w:r>
      <w:r w:rsidR="0081427D">
        <w:rPr>
          <w:rFonts w:ascii="Helvetica" w:hAnsi="Helvetica"/>
          <w:sz w:val="14"/>
          <w:szCs w:val="14"/>
        </w:rPr>
        <w:t>*</w:t>
      </w:r>
    </w:p>
    <w:p w14:paraId="6CF7CDCD" w14:textId="4F7DCD20" w:rsidR="006B1414" w:rsidRDefault="006B1414" w:rsidP="00602023">
      <w:pPr>
        <w:spacing w:line="230" w:lineRule="atLeast"/>
        <w:ind w:left="397" w:firstLine="323"/>
        <w:contextualSpacing/>
        <w:rPr>
          <w:rFonts w:ascii="Helvetica" w:hAnsi="Helvetica"/>
          <w:sz w:val="14"/>
          <w:szCs w:val="14"/>
        </w:rPr>
      </w:pPr>
    </w:p>
    <w:p w14:paraId="7A47718D" w14:textId="40625BBA" w:rsidR="00E723FA" w:rsidRPr="00D3301F" w:rsidRDefault="00C02794" w:rsidP="00602023">
      <w:pPr>
        <w:spacing w:line="230" w:lineRule="atLeast"/>
        <w:contextualSpacing/>
        <w:rPr>
          <w:rFonts w:ascii="Helvetica" w:hAnsi="Helvetica" w:cs="Lucida Grande"/>
          <w:b/>
          <w:smallCaps/>
          <w:sz w:val="14"/>
          <w:szCs w:val="14"/>
        </w:rPr>
      </w:pPr>
      <w:r>
        <w:rPr>
          <w:rFonts w:ascii="Helvetica" w:hAnsi="Helvetica" w:cs="Lucida Grande"/>
          <w:b/>
          <w:smallCaps/>
          <w:sz w:val="14"/>
          <w:szCs w:val="14"/>
        </w:rPr>
        <w:t>Works in Public Space</w:t>
      </w:r>
    </w:p>
    <w:p w14:paraId="21DC1B52" w14:textId="0193C390" w:rsidR="00E723FA" w:rsidRPr="00D3301F" w:rsidRDefault="00E723FA" w:rsidP="00602023">
      <w:pPr>
        <w:spacing w:line="230" w:lineRule="atLeast"/>
        <w:contextualSpacing/>
        <w:rPr>
          <w:rFonts w:ascii="Helvetica" w:hAnsi="Helvetica" w:cs="Lucida Grande"/>
          <w:color w:val="000000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2008</w:t>
      </w:r>
      <w:r w:rsidRPr="00D3301F">
        <w:rPr>
          <w:rFonts w:ascii="Helvetica" w:hAnsi="Helvetica" w:cs="Lucida Grande"/>
          <w:b/>
          <w:bCs/>
          <w:smallCaps/>
          <w:color w:val="000000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Vox Pop. Dual video billboard screening, curated and presented by </w:t>
      </w:r>
      <w:r w:rsidRPr="00D3301F">
        <w:rPr>
          <w:rFonts w:ascii="Helvetica" w:hAnsi="Helvetica" w:cs="Lucida Grande"/>
          <w:i/>
          <w:iCs/>
          <w:sz w:val="14"/>
        </w:rPr>
        <w:t xml:space="preserve">Other Sights, </w:t>
      </w:r>
      <w:r w:rsidRPr="00D3301F">
        <w:rPr>
          <w:rFonts w:ascii="Helvetica" w:hAnsi="Helvetica" w:cs="Lucida Grande"/>
          <w:sz w:val="14"/>
        </w:rPr>
        <w:t>Vancouver, CA</w:t>
      </w:r>
    </w:p>
    <w:p w14:paraId="1410DE40" w14:textId="77777777" w:rsidR="00E723FA" w:rsidRPr="00D3301F" w:rsidRDefault="00E723FA" w:rsidP="00602023">
      <w:pPr>
        <w:spacing w:line="230" w:lineRule="atLeast"/>
        <w:ind w:firstLine="720"/>
        <w:contextualSpacing/>
        <w:rPr>
          <w:rFonts w:ascii="Helvetica" w:hAnsi="Helvetica" w:cs="Lucida Grande"/>
          <w:color w:val="000000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color w:val="000000"/>
          <w:sz w:val="14"/>
        </w:rPr>
        <w:t xml:space="preserve">Double Blind. Permanent public art commission, Vancouver, </w:t>
      </w:r>
      <w:r w:rsidRPr="00D3301F">
        <w:rPr>
          <w:rFonts w:ascii="Helvetica" w:hAnsi="Helvetica" w:cs="Lucida Grande"/>
          <w:sz w:val="14"/>
        </w:rPr>
        <w:t>CA</w:t>
      </w:r>
    </w:p>
    <w:p w14:paraId="662AFF56" w14:textId="294D478D" w:rsidR="00E723FA" w:rsidRDefault="00E723FA" w:rsidP="00FD37A0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color w:val="000000"/>
          <w:sz w:val="14"/>
        </w:rPr>
        <w:t>2006</w:t>
      </w:r>
      <w:r w:rsidRPr="00D3301F">
        <w:rPr>
          <w:rFonts w:ascii="Helvetica" w:hAnsi="Helvetica" w:cs="Lucida Grande"/>
          <w:b/>
          <w:bCs/>
          <w:color w:val="000000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0B0485">
        <w:rPr>
          <w:rFonts w:ascii="Helvetica" w:hAnsi="Helvetica" w:cs="Lucida Grande"/>
          <w:sz w:val="14"/>
        </w:rPr>
        <w:t xml:space="preserve">Anthropometrics. </w:t>
      </w:r>
      <w:r w:rsidRPr="00D3301F">
        <w:rPr>
          <w:rFonts w:ascii="Helvetica" w:hAnsi="Helvetica" w:cs="Lucida Grande"/>
          <w:sz w:val="14"/>
        </w:rPr>
        <w:t xml:space="preserve">Group Search: art in the library. </w:t>
      </w:r>
      <w:r w:rsidRPr="00D3301F">
        <w:rPr>
          <w:rFonts w:ascii="Helvetica" w:hAnsi="Helvetica" w:cs="Lucida Grande"/>
          <w:i/>
          <w:iCs/>
          <w:sz w:val="14"/>
        </w:rPr>
        <w:t>Vancouver Public Library and various outdoor locations</w:t>
      </w:r>
      <w:r w:rsidRPr="00D3301F">
        <w:rPr>
          <w:rFonts w:ascii="Helvetica" w:hAnsi="Helvetica" w:cs="Lucida Grande"/>
          <w:sz w:val="14"/>
        </w:rPr>
        <w:t>, CA</w:t>
      </w:r>
    </w:p>
    <w:p w14:paraId="570F8E05" w14:textId="77777777" w:rsidR="00314C46" w:rsidRDefault="00314C46" w:rsidP="00450913">
      <w:pPr>
        <w:pStyle w:val="Heading2"/>
        <w:spacing w:line="230" w:lineRule="exact"/>
        <w:contextualSpacing/>
        <w:rPr>
          <w:rFonts w:ascii="Helvetica" w:hAnsi="Helvetica"/>
        </w:rPr>
      </w:pPr>
    </w:p>
    <w:p w14:paraId="505266BC" w14:textId="65267880" w:rsidR="00450913" w:rsidRDefault="00450913" w:rsidP="00450913">
      <w:pPr>
        <w:pStyle w:val="Heading2"/>
        <w:spacing w:line="230" w:lineRule="exact"/>
        <w:contextualSpacing/>
        <w:rPr>
          <w:rFonts w:ascii="Helvetica" w:hAnsi="Helvetica"/>
        </w:rPr>
      </w:pPr>
      <w:r w:rsidRPr="00D3301F">
        <w:rPr>
          <w:rFonts w:ascii="Helvetica" w:hAnsi="Helvetica"/>
        </w:rPr>
        <w:t>Selected Published Writing and Artist’s Projects</w:t>
      </w:r>
      <w:r>
        <w:rPr>
          <w:rFonts w:ascii="Helvetica" w:hAnsi="Helvetica"/>
        </w:rPr>
        <w:t xml:space="preserve"> by Antonia Hirsch</w:t>
      </w:r>
    </w:p>
    <w:p w14:paraId="7422626E" w14:textId="544CF9B7" w:rsidR="003E7680" w:rsidRPr="009379C1" w:rsidRDefault="002B1E8B" w:rsidP="009379C1">
      <w:pPr>
        <w:spacing w:line="230" w:lineRule="atLeast"/>
        <w:contextualSpacing/>
        <w:rPr>
          <w:rFonts w:ascii="Helvetica" w:hAnsi="Helvetica" w:cs="Lucida Grande"/>
          <w:b/>
          <w:bCs/>
          <w:sz w:val="14"/>
          <w:lang w:val="en-US"/>
        </w:rPr>
      </w:pPr>
      <w:r w:rsidRPr="002B1E8B">
        <w:rPr>
          <w:rFonts w:ascii="Helvetica" w:hAnsi="Helvetica" w:cs="Lucida Grande"/>
          <w:b/>
          <w:bCs/>
          <w:sz w:val="14"/>
          <w:lang w:val="en-US"/>
        </w:rPr>
        <w:t>2024</w:t>
      </w:r>
      <w:r w:rsidR="009379C1">
        <w:rPr>
          <w:rFonts w:ascii="Helvetica" w:hAnsi="Helvetica" w:cs="Lucida Grande"/>
          <w:b/>
          <w:bCs/>
          <w:sz w:val="14"/>
          <w:lang w:val="en-US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2B1E8B">
        <w:rPr>
          <w:rFonts w:ascii="Helvetica" w:hAnsi="Helvetica" w:cs="Lucida Grande"/>
          <w:sz w:val="14"/>
          <w:lang w:val="en-US"/>
        </w:rPr>
        <w:t xml:space="preserve"> </w:t>
      </w:r>
      <w:r w:rsidR="003E7680">
        <w:rPr>
          <w:rFonts w:ascii="Helvetica" w:hAnsi="Helvetica" w:cs="Lucida Grande"/>
          <w:sz w:val="14"/>
          <w:lang w:val="en-US"/>
        </w:rPr>
        <w:t>“</w:t>
      </w:r>
      <w:r w:rsidRPr="002B1E8B">
        <w:rPr>
          <w:rFonts w:ascii="Helvetica" w:hAnsi="Helvetica" w:cs="Lucida Grande"/>
          <w:iCs/>
          <w:sz w:val="14"/>
          <w:lang w:val="en-US"/>
        </w:rPr>
        <w:t xml:space="preserve">Search </w:t>
      </w:r>
      <w:r>
        <w:rPr>
          <w:rFonts w:ascii="Helvetica" w:hAnsi="Helvetica" w:cs="Lucida Grande"/>
          <w:iCs/>
          <w:sz w:val="14"/>
          <w:lang w:val="en-US"/>
        </w:rPr>
        <w:t>Engine</w:t>
      </w:r>
      <w:r w:rsidR="003E7680">
        <w:rPr>
          <w:rFonts w:ascii="Helvetica" w:hAnsi="Helvetica" w:cs="Lucida Grande"/>
          <w:iCs/>
          <w:sz w:val="14"/>
          <w:lang w:val="en-US"/>
        </w:rPr>
        <w:t xml:space="preserve">” in </w:t>
      </w:r>
      <w:r w:rsidR="003E7680" w:rsidRPr="003E7680">
        <w:rPr>
          <w:rFonts w:ascii="Helvetica" w:hAnsi="Helvetica" w:cs="Lucida Grande"/>
          <w:i/>
          <w:sz w:val="14"/>
          <w:lang w:val="en-US"/>
        </w:rPr>
        <w:t>Search Engine</w:t>
      </w:r>
      <w:r w:rsidR="003E7680">
        <w:rPr>
          <w:rFonts w:ascii="Helvetica" w:hAnsi="Helvetica" w:cs="Lucida Grande"/>
          <w:iCs/>
          <w:sz w:val="14"/>
          <w:lang w:val="en-US"/>
        </w:rPr>
        <w:t>,</w:t>
      </w:r>
      <w:r>
        <w:rPr>
          <w:rFonts w:ascii="Helvetica" w:hAnsi="Helvetica" w:cs="Lucida Grande"/>
          <w:iCs/>
          <w:sz w:val="14"/>
          <w:lang w:val="en-US"/>
        </w:rPr>
        <w:t xml:space="preserve"> (ed. Jayne Wilkinson with contributions by Elena </w:t>
      </w:r>
      <w:proofErr w:type="spellStart"/>
      <w:r>
        <w:rPr>
          <w:rFonts w:ascii="Helvetica" w:hAnsi="Helvetica" w:cs="Lucida Grande"/>
          <w:iCs/>
          <w:sz w:val="14"/>
          <w:lang w:val="en-US"/>
        </w:rPr>
        <w:t>Filipovic</w:t>
      </w:r>
      <w:proofErr w:type="spellEnd"/>
      <w:r>
        <w:rPr>
          <w:rFonts w:ascii="Helvetica" w:hAnsi="Helvetica" w:cs="Lucida Grande"/>
          <w:iCs/>
          <w:sz w:val="14"/>
          <w:lang w:val="en-US"/>
        </w:rPr>
        <w:t xml:space="preserve">, Antonia Hirsch, Henriette </w:t>
      </w:r>
      <w:proofErr w:type="spellStart"/>
      <w:r>
        <w:rPr>
          <w:rFonts w:ascii="Helvetica" w:hAnsi="Helvetica" w:cs="Lucida Grande"/>
          <w:iCs/>
          <w:sz w:val="14"/>
          <w:lang w:val="en-US"/>
        </w:rPr>
        <w:t>Huldisch</w:t>
      </w:r>
      <w:proofErr w:type="spellEnd"/>
      <w:r>
        <w:rPr>
          <w:rFonts w:ascii="Helvetica" w:hAnsi="Helvetica" w:cs="Lucida Grande"/>
          <w:iCs/>
          <w:sz w:val="14"/>
          <w:lang w:val="en-US"/>
        </w:rPr>
        <w:t xml:space="preserve">, Katharina Rein). </w:t>
      </w:r>
      <w:r w:rsidR="003E7680">
        <w:rPr>
          <w:rFonts w:ascii="Helvetica" w:hAnsi="Helvetica" w:cs="Lucida Grande"/>
          <w:iCs/>
          <w:sz w:val="14"/>
          <w:lang w:val="en-US"/>
        </w:rPr>
        <w:t xml:space="preserve">  </w:t>
      </w:r>
    </w:p>
    <w:p w14:paraId="7669B153" w14:textId="45A14F83" w:rsidR="002B1E8B" w:rsidRPr="003E7680" w:rsidRDefault="003E7680" w:rsidP="003E7680">
      <w:pPr>
        <w:spacing w:line="230" w:lineRule="atLeast"/>
        <w:ind w:left="720"/>
        <w:contextualSpacing/>
        <w:rPr>
          <w:rFonts w:ascii="Helvetica" w:hAnsi="Helvetica" w:cs="Lucida Grande"/>
          <w:iCs/>
          <w:sz w:val="14"/>
          <w:lang w:val="en-US"/>
        </w:rPr>
      </w:pPr>
      <w:r>
        <w:rPr>
          <w:rFonts w:ascii="Helvetica" w:hAnsi="Helvetica" w:cs="Lucida Grande"/>
          <w:iCs/>
          <w:sz w:val="14"/>
          <w:lang w:val="en-US"/>
        </w:rPr>
        <w:t xml:space="preserve">   </w:t>
      </w:r>
      <w:r w:rsidR="002B1E8B">
        <w:rPr>
          <w:rFonts w:ascii="Helvetica" w:hAnsi="Helvetica" w:cs="Lucida Grande"/>
          <w:iCs/>
          <w:sz w:val="14"/>
          <w:lang w:val="en-US"/>
        </w:rPr>
        <w:t>Vancouver: Information</w:t>
      </w:r>
      <w:r>
        <w:rPr>
          <w:rFonts w:ascii="Helvetica" w:hAnsi="Helvetica" w:cs="Lucida Grande"/>
          <w:iCs/>
          <w:sz w:val="14"/>
          <w:lang w:val="en-US"/>
        </w:rPr>
        <w:t xml:space="preserve"> </w:t>
      </w:r>
      <w:r w:rsidR="002B1E8B">
        <w:rPr>
          <w:rFonts w:ascii="Helvetica" w:hAnsi="Helvetica" w:cs="Lucida Grande"/>
          <w:iCs/>
          <w:sz w:val="14"/>
          <w:lang w:val="en-US"/>
        </w:rPr>
        <w:t>Office, 2024.</w:t>
      </w:r>
    </w:p>
    <w:p w14:paraId="0FE9A5D0" w14:textId="044C6B3E" w:rsidR="00C80931" w:rsidRPr="00C80931" w:rsidRDefault="00C80931" w:rsidP="00C80931">
      <w:pPr>
        <w:spacing w:line="230" w:lineRule="exact"/>
        <w:ind w:left="720" w:hanging="720"/>
        <w:contextualSpacing/>
        <w:rPr>
          <w:rFonts w:ascii="Helvetica" w:hAnsi="Helvetica" w:cs="Lucida Grande"/>
          <w:b/>
          <w:bCs/>
          <w:sz w:val="14"/>
          <w:szCs w:val="14"/>
        </w:rPr>
      </w:pPr>
      <w:r>
        <w:rPr>
          <w:rFonts w:ascii="Helvetica" w:hAnsi="Helvetica" w:cs="Lucida Grande"/>
          <w:b/>
          <w:bCs/>
          <w:sz w:val="14"/>
          <w:szCs w:val="14"/>
        </w:rPr>
        <w:t>2023</w:t>
      </w:r>
      <w:r>
        <w:rPr>
          <w:rFonts w:ascii="Helvetica" w:hAnsi="Helvetica" w:cs="Lucida Grande"/>
          <w:b/>
          <w:bCs/>
          <w:sz w:val="14"/>
          <w:szCs w:val="14"/>
        </w:rPr>
        <w:tab/>
      </w:r>
      <w:r w:rsidRPr="00F654F4">
        <w:rPr>
          <w:rFonts w:ascii="Helvetica" w:hAnsi="Helvetica" w:cs="Lucida Grande"/>
          <w:sz w:val="14"/>
          <w:szCs w:val="14"/>
        </w:rPr>
        <w:sym w:font="Symbol" w:char="F0B7"/>
      </w:r>
      <w:r w:rsidRPr="00F654F4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>“</w:t>
      </w:r>
      <w:proofErr w:type="spellStart"/>
      <w:r>
        <w:rPr>
          <w:rFonts w:ascii="Helvetica" w:hAnsi="Helvetica" w:cs="Lucida Grande"/>
          <w:sz w:val="14"/>
          <w:szCs w:val="14"/>
        </w:rPr>
        <w:t>Stipendiatin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 Antonia Hirsch.” (Conversation with Gregor Jansen). Wiesbaden: Maecenas,</w:t>
      </w:r>
      <w:r w:rsidR="00C0259E">
        <w:rPr>
          <w:rFonts w:ascii="Helvetica" w:hAnsi="Helvetica" w:cs="Lucida Grande"/>
          <w:sz w:val="14"/>
          <w:szCs w:val="14"/>
        </w:rPr>
        <w:t xml:space="preserve"> Spring</w:t>
      </w:r>
      <w:r>
        <w:rPr>
          <w:rFonts w:ascii="Helvetica" w:hAnsi="Helvetica" w:cs="Lucida Grande"/>
          <w:sz w:val="14"/>
          <w:szCs w:val="14"/>
        </w:rPr>
        <w:t xml:space="preserve"> 2023.</w:t>
      </w:r>
    </w:p>
    <w:p w14:paraId="043C2CCB" w14:textId="77777777" w:rsidR="00450913" w:rsidRPr="002978B1" w:rsidRDefault="00450913" w:rsidP="00450913">
      <w:pPr>
        <w:spacing w:line="230" w:lineRule="exact"/>
        <w:ind w:left="720" w:hanging="720"/>
        <w:contextualSpacing/>
        <w:rPr>
          <w:rFonts w:ascii="Helvetica" w:hAnsi="Helvetica" w:cs="Lucida Grande"/>
          <w:b/>
          <w:bCs/>
          <w:sz w:val="14"/>
          <w:szCs w:val="14"/>
        </w:rPr>
      </w:pPr>
      <w:r>
        <w:rPr>
          <w:rFonts w:ascii="Helvetica" w:hAnsi="Helvetica" w:cs="Lucida Grande"/>
          <w:b/>
          <w:bCs/>
          <w:sz w:val="14"/>
          <w:szCs w:val="14"/>
        </w:rPr>
        <w:t>2018</w:t>
      </w:r>
      <w:r>
        <w:rPr>
          <w:rFonts w:ascii="Helvetica" w:hAnsi="Helvetica" w:cs="Lucida Grande"/>
          <w:b/>
          <w:bCs/>
          <w:sz w:val="14"/>
          <w:szCs w:val="14"/>
        </w:rPr>
        <w:tab/>
      </w:r>
      <w:r w:rsidRPr="00F654F4">
        <w:rPr>
          <w:rFonts w:ascii="Helvetica" w:hAnsi="Helvetica" w:cs="Lucida Grande"/>
          <w:sz w:val="14"/>
          <w:szCs w:val="14"/>
        </w:rPr>
        <w:sym w:font="Symbol" w:char="F0B7"/>
      </w:r>
      <w:r w:rsidRPr="00F654F4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>“Antonia Hirsch in Conversation with Mitch Speed.” Vancouver: Republic Gallery, 2018.</w:t>
      </w:r>
    </w:p>
    <w:p w14:paraId="138F09D7" w14:textId="77777777" w:rsidR="00450913" w:rsidRPr="0000479E" w:rsidRDefault="00450913" w:rsidP="00450913">
      <w:pPr>
        <w:spacing w:line="230" w:lineRule="exact"/>
        <w:ind w:left="720" w:hanging="720"/>
        <w:contextualSpacing/>
        <w:rPr>
          <w:rFonts w:ascii="Helvetica" w:hAnsi="Helvetica" w:cs="Lucida Grande"/>
          <w:b/>
          <w:bCs/>
          <w:sz w:val="14"/>
          <w:szCs w:val="14"/>
        </w:rPr>
      </w:pPr>
      <w:r w:rsidRPr="00F654F4">
        <w:rPr>
          <w:rFonts w:ascii="Helvetica" w:hAnsi="Helvetica" w:cs="Lucida Grande"/>
          <w:b/>
          <w:bCs/>
          <w:sz w:val="14"/>
          <w:szCs w:val="14"/>
        </w:rPr>
        <w:t>201</w:t>
      </w:r>
      <w:r>
        <w:rPr>
          <w:rFonts w:ascii="Helvetica" w:hAnsi="Helvetica" w:cs="Lucida Grande"/>
          <w:b/>
          <w:bCs/>
          <w:sz w:val="14"/>
          <w:szCs w:val="14"/>
        </w:rPr>
        <w:t>5</w:t>
      </w:r>
      <w:r>
        <w:rPr>
          <w:rFonts w:ascii="Helvetica" w:hAnsi="Helvetica" w:cs="Lucida Grande"/>
          <w:b/>
          <w:bCs/>
          <w:sz w:val="14"/>
          <w:szCs w:val="14"/>
        </w:rPr>
        <w:tab/>
      </w:r>
      <w:r w:rsidRPr="00F654F4">
        <w:rPr>
          <w:rFonts w:ascii="Helvetica" w:hAnsi="Helvetica" w:cs="Lucida Grande"/>
          <w:sz w:val="14"/>
          <w:szCs w:val="14"/>
        </w:rPr>
        <w:sym w:font="Symbol" w:char="F0B7"/>
      </w:r>
      <w:r w:rsidRPr="00F654F4">
        <w:rPr>
          <w:rFonts w:ascii="Helvetica" w:hAnsi="Helvetica" w:cs="Lucida Grande"/>
          <w:sz w:val="14"/>
          <w:szCs w:val="14"/>
        </w:rPr>
        <w:t xml:space="preserve"> </w:t>
      </w:r>
      <w:r w:rsidRPr="00CE6A30">
        <w:rPr>
          <w:rFonts w:ascii="Helvetica" w:hAnsi="Helvetica" w:cs="Lucida Grande"/>
          <w:i/>
          <w:sz w:val="14"/>
          <w:szCs w:val="14"/>
        </w:rPr>
        <w:t>Negative Space: Orbiting Inner and Outer Experience</w:t>
      </w:r>
      <w:r>
        <w:rPr>
          <w:rFonts w:ascii="Helvetica" w:hAnsi="Helvetica" w:cs="Lucida Grande"/>
          <w:sz w:val="14"/>
          <w:szCs w:val="14"/>
        </w:rPr>
        <w:t xml:space="preserve"> </w:t>
      </w:r>
      <w:r w:rsidRPr="00F654F4">
        <w:rPr>
          <w:rFonts w:ascii="Helvetica" w:hAnsi="Helvetica" w:cs="Lucida Grande"/>
          <w:sz w:val="14"/>
          <w:szCs w:val="14"/>
        </w:rPr>
        <w:t>(ed.</w:t>
      </w:r>
      <w:r>
        <w:rPr>
          <w:rFonts w:ascii="Helvetica" w:hAnsi="Helvetica" w:cs="Lucida Grande"/>
          <w:sz w:val="14"/>
          <w:szCs w:val="14"/>
        </w:rPr>
        <w:t xml:space="preserve"> Antonia Hirsch, with contributions by Theodor W. Adorno, Daniel </w:t>
      </w:r>
      <w:proofErr w:type="spellStart"/>
      <w:r>
        <w:rPr>
          <w:rFonts w:ascii="Helvetica" w:hAnsi="Helvetica" w:cs="Lucida Grande"/>
          <w:sz w:val="14"/>
          <w:szCs w:val="14"/>
        </w:rPr>
        <w:t>Colucciello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 Barber,   </w:t>
      </w:r>
    </w:p>
    <w:p w14:paraId="71794961" w14:textId="77777777" w:rsidR="00450913" w:rsidRDefault="00450913" w:rsidP="00450913">
      <w:pPr>
        <w:spacing w:line="230" w:lineRule="exact"/>
        <w:ind w:left="720"/>
        <w:contextualSpacing/>
        <w:rPr>
          <w:rFonts w:ascii="Helvetica" w:hAnsi="Helvetica" w:cs="Lucida Grande"/>
          <w:sz w:val="14"/>
          <w:szCs w:val="14"/>
        </w:rPr>
      </w:pPr>
      <w:r>
        <w:rPr>
          <w:rFonts w:ascii="Helvetica" w:hAnsi="Helvetica" w:cs="Lucida Grande"/>
          <w:sz w:val="14"/>
          <w:szCs w:val="14"/>
        </w:rPr>
        <w:t xml:space="preserve">   Lorna Brown, Elena </w:t>
      </w:r>
      <w:proofErr w:type="spellStart"/>
      <w:r>
        <w:rPr>
          <w:rFonts w:ascii="Helvetica" w:hAnsi="Helvetica" w:cs="Lucida Grande"/>
          <w:sz w:val="14"/>
          <w:szCs w:val="14"/>
        </w:rPr>
        <w:t>Filipovic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, Francois </w:t>
      </w:r>
      <w:proofErr w:type="spellStart"/>
      <w:r>
        <w:rPr>
          <w:rFonts w:ascii="Helvetica" w:hAnsi="Helvetica" w:cs="Lucida Grande"/>
          <w:sz w:val="14"/>
          <w:szCs w:val="14"/>
        </w:rPr>
        <w:t>Laruelle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, Olaf Nicolai, Ana Teixeira Pinto, Lisa Robertson, Wolfgang Winkler). </w:t>
      </w:r>
    </w:p>
    <w:p w14:paraId="55010AFE" w14:textId="77777777" w:rsidR="00450913" w:rsidRDefault="00450913" w:rsidP="00450913">
      <w:pPr>
        <w:spacing w:line="230" w:lineRule="exact"/>
        <w:ind w:left="720"/>
        <w:contextualSpacing/>
        <w:rPr>
          <w:rFonts w:ascii="Helvetica" w:hAnsi="Helvetica" w:cs="Lucida Grande"/>
          <w:sz w:val="14"/>
          <w:szCs w:val="14"/>
        </w:rPr>
      </w:pPr>
      <w:r>
        <w:rPr>
          <w:rFonts w:ascii="Helvetica" w:hAnsi="Helvetica" w:cs="Lucida Grande"/>
          <w:sz w:val="14"/>
          <w:szCs w:val="14"/>
        </w:rPr>
        <w:t xml:space="preserve">   Vancouver</w:t>
      </w:r>
      <w:r w:rsidRPr="00F654F4">
        <w:rPr>
          <w:rFonts w:ascii="Helvetica" w:hAnsi="Helvetica" w:cs="Lucida Grande"/>
          <w:sz w:val="14"/>
          <w:szCs w:val="14"/>
        </w:rPr>
        <w:t xml:space="preserve">: </w:t>
      </w:r>
      <w:r>
        <w:rPr>
          <w:rFonts w:ascii="Helvetica" w:hAnsi="Helvetica" w:cs="Lucida Grande"/>
          <w:sz w:val="14"/>
          <w:szCs w:val="14"/>
        </w:rPr>
        <w:t>SFU Galleries, 2015.</w:t>
      </w:r>
    </w:p>
    <w:p w14:paraId="240F9CC0" w14:textId="77777777" w:rsidR="00450913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>
        <w:rPr>
          <w:rFonts w:ascii="Helvetica" w:hAnsi="Helvetica" w:cs="Lucida Grande"/>
          <w:sz w:val="14"/>
          <w:szCs w:val="14"/>
        </w:rPr>
        <w:tab/>
      </w:r>
      <w:r w:rsidRPr="00F654F4">
        <w:rPr>
          <w:rFonts w:ascii="Helvetica" w:hAnsi="Helvetica" w:cs="Lucida Grande"/>
          <w:sz w:val="14"/>
          <w:szCs w:val="14"/>
        </w:rPr>
        <w:sym w:font="Symbol" w:char="F0B7"/>
      </w:r>
      <w:r w:rsidRPr="00F654F4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 xml:space="preserve">“Antonia Hirsch in Conversation with Marc </w:t>
      </w:r>
      <w:proofErr w:type="spellStart"/>
      <w:r>
        <w:rPr>
          <w:rFonts w:ascii="Helvetica" w:hAnsi="Helvetica" w:cs="Lucida Grande"/>
          <w:sz w:val="14"/>
          <w:szCs w:val="14"/>
        </w:rPr>
        <w:t>Glöde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.” Toronto: </w:t>
      </w:r>
      <w:r w:rsidRPr="002A7DA5">
        <w:rPr>
          <w:rFonts w:ascii="Helvetica" w:hAnsi="Helvetica" w:cs="Lucida Grande"/>
          <w:sz w:val="14"/>
          <w:szCs w:val="14"/>
        </w:rPr>
        <w:t>Gallery TPW</w:t>
      </w:r>
      <w:r>
        <w:rPr>
          <w:rFonts w:ascii="Helvetica" w:hAnsi="Helvetica" w:cs="Lucida Grande"/>
          <w:sz w:val="14"/>
          <w:szCs w:val="14"/>
        </w:rPr>
        <w:t>, 2015.</w:t>
      </w:r>
    </w:p>
    <w:p w14:paraId="05FD2980" w14:textId="77777777" w:rsidR="00450913" w:rsidRPr="00A12815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F53939">
        <w:rPr>
          <w:rFonts w:ascii="Helvetica" w:hAnsi="Helvetica" w:cs="Lucida Grande"/>
          <w:b/>
          <w:sz w:val="14"/>
          <w:szCs w:val="14"/>
        </w:rPr>
        <w:t>2014</w:t>
      </w:r>
      <w:r>
        <w:rPr>
          <w:rFonts w:ascii="Helvetica" w:hAnsi="Helvetica" w:cs="Lucida Grande"/>
          <w:sz w:val="14"/>
          <w:szCs w:val="14"/>
        </w:rPr>
        <w:tab/>
      </w:r>
      <w:r w:rsidRPr="00031CF6">
        <w:rPr>
          <w:rFonts w:ascii="Helvetica" w:hAnsi="Helvetica" w:cs="Lucida Grande"/>
          <w:sz w:val="14"/>
          <w:szCs w:val="14"/>
        </w:rPr>
        <w:sym w:font="Symbol" w:char="F0B7"/>
      </w:r>
      <w:r w:rsidRPr="00031CF6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 xml:space="preserve">Devos, Bruno; </w:t>
      </w:r>
      <w:proofErr w:type="spellStart"/>
      <w:r>
        <w:rPr>
          <w:rFonts w:ascii="Helvetica" w:hAnsi="Helvetica" w:cs="Lucida Grande"/>
          <w:sz w:val="14"/>
          <w:szCs w:val="14"/>
        </w:rPr>
        <w:t>Dockx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, Nico; Meister, Clara (eds.). </w:t>
      </w:r>
      <w:r w:rsidRPr="00CE6A30">
        <w:rPr>
          <w:rFonts w:ascii="Helvetica" w:hAnsi="Helvetica" w:cs="Lucida Grande"/>
          <w:i/>
          <w:sz w:val="14"/>
          <w:szCs w:val="14"/>
        </w:rPr>
        <w:t>A Poem A Day</w:t>
      </w:r>
      <w:r>
        <w:rPr>
          <w:rFonts w:ascii="Helvetica" w:hAnsi="Helvetica" w:cs="Lucida Grande"/>
          <w:sz w:val="14"/>
          <w:szCs w:val="14"/>
        </w:rPr>
        <w:t xml:space="preserve"> (artist’s project). Duffel: </w:t>
      </w:r>
      <w:proofErr w:type="spellStart"/>
      <w:r>
        <w:rPr>
          <w:rFonts w:ascii="Helvetica" w:hAnsi="Helvetica" w:cs="Lucida Grande"/>
          <w:sz w:val="14"/>
          <w:szCs w:val="14"/>
        </w:rPr>
        <w:t>Stockmans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>
        <w:rPr>
          <w:rFonts w:ascii="Helvetica" w:hAnsi="Helvetica" w:cs="Lucida Grande"/>
          <w:sz w:val="14"/>
          <w:szCs w:val="14"/>
        </w:rPr>
        <w:t>Kalenders</w:t>
      </w:r>
      <w:proofErr w:type="spellEnd"/>
      <w:r>
        <w:rPr>
          <w:rFonts w:ascii="Helvetica" w:hAnsi="Helvetica" w:cs="Lucida Grande"/>
          <w:sz w:val="14"/>
          <w:szCs w:val="14"/>
        </w:rPr>
        <w:t>, 2014.</w:t>
      </w:r>
    </w:p>
    <w:p w14:paraId="5C2DCC5F" w14:textId="77777777" w:rsidR="00450913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F654F4">
        <w:rPr>
          <w:rFonts w:ascii="Helvetica" w:hAnsi="Helvetica" w:cs="Lucida Grande"/>
          <w:b/>
          <w:bCs/>
          <w:sz w:val="14"/>
          <w:szCs w:val="14"/>
        </w:rPr>
        <w:t>2013</w:t>
      </w:r>
      <w:r w:rsidRPr="00F654F4">
        <w:rPr>
          <w:rFonts w:ascii="Helvetica" w:hAnsi="Helvetica" w:cs="Lucida Grande"/>
          <w:b/>
          <w:bCs/>
          <w:sz w:val="14"/>
          <w:szCs w:val="14"/>
        </w:rPr>
        <w:tab/>
      </w:r>
      <w:r w:rsidRPr="00F654F4">
        <w:rPr>
          <w:rFonts w:ascii="Helvetica" w:hAnsi="Helvetica" w:cs="Lucida Grande"/>
          <w:sz w:val="14"/>
          <w:szCs w:val="14"/>
        </w:rPr>
        <w:sym w:font="Symbol" w:char="F0B7"/>
      </w:r>
      <w:r w:rsidRPr="00F654F4">
        <w:rPr>
          <w:rFonts w:ascii="Helvetica" w:hAnsi="Helvetica" w:cs="Lucida Grande"/>
          <w:sz w:val="14"/>
          <w:szCs w:val="14"/>
        </w:rPr>
        <w:t xml:space="preserve"> “Circulations.” </w:t>
      </w:r>
      <w:r w:rsidRPr="00CE6A30">
        <w:rPr>
          <w:rFonts w:ascii="Helvetica" w:hAnsi="Helvetica" w:cs="Lucida Grande"/>
          <w:i/>
          <w:sz w:val="14"/>
          <w:szCs w:val="14"/>
        </w:rPr>
        <w:t>Undoing Property?</w:t>
      </w:r>
      <w:r w:rsidRPr="00F654F4">
        <w:rPr>
          <w:rFonts w:ascii="Helvetica" w:hAnsi="Helvetica" w:cs="Lucida Grande"/>
          <w:sz w:val="14"/>
          <w:szCs w:val="14"/>
        </w:rPr>
        <w:t xml:space="preserve"> (ed</w:t>
      </w:r>
      <w:r>
        <w:rPr>
          <w:rFonts w:ascii="Helvetica" w:hAnsi="Helvetica" w:cs="Lucida Grande"/>
          <w:sz w:val="14"/>
          <w:szCs w:val="14"/>
        </w:rPr>
        <w:t>s</w:t>
      </w:r>
      <w:r w:rsidRPr="00F654F4">
        <w:rPr>
          <w:rFonts w:ascii="Helvetica" w:hAnsi="Helvetica" w:cs="Lucida Grande"/>
          <w:sz w:val="14"/>
          <w:szCs w:val="14"/>
        </w:rPr>
        <w:t xml:space="preserve">. </w:t>
      </w:r>
      <w:proofErr w:type="spellStart"/>
      <w:r w:rsidRPr="00F654F4">
        <w:rPr>
          <w:rFonts w:ascii="Helvetica" w:hAnsi="Helvetica" w:cs="Lucida Grande"/>
          <w:sz w:val="14"/>
          <w:szCs w:val="14"/>
        </w:rPr>
        <w:t>Marysia</w:t>
      </w:r>
      <w:proofErr w:type="spellEnd"/>
      <w:r w:rsidRPr="00F654F4"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 w:rsidRPr="00F654F4">
        <w:rPr>
          <w:rFonts w:ascii="Helvetica" w:hAnsi="Helvetica" w:cs="Lucida Grande"/>
          <w:sz w:val="14"/>
          <w:szCs w:val="14"/>
        </w:rPr>
        <w:t>Lewandowska</w:t>
      </w:r>
      <w:proofErr w:type="spellEnd"/>
      <w:r w:rsidRPr="00F654F4">
        <w:rPr>
          <w:rFonts w:ascii="Helvetica" w:hAnsi="Helvetica" w:cs="Lucida Grande"/>
          <w:sz w:val="14"/>
          <w:szCs w:val="14"/>
        </w:rPr>
        <w:t xml:space="preserve"> and Laurel </w:t>
      </w:r>
      <w:proofErr w:type="spellStart"/>
      <w:r w:rsidRPr="00F654F4">
        <w:rPr>
          <w:rFonts w:ascii="Helvetica" w:hAnsi="Helvetica" w:cs="Lucida Grande"/>
          <w:sz w:val="14"/>
          <w:szCs w:val="14"/>
        </w:rPr>
        <w:t>Ptak</w:t>
      </w:r>
      <w:proofErr w:type="spellEnd"/>
      <w:r w:rsidRPr="00F654F4">
        <w:rPr>
          <w:rFonts w:ascii="Helvetica" w:hAnsi="Helvetica" w:cs="Lucida Grande"/>
          <w:sz w:val="14"/>
          <w:szCs w:val="14"/>
        </w:rPr>
        <w:t>) Berlin: Sternberg Press, 2013.</w:t>
      </w:r>
    </w:p>
    <w:p w14:paraId="64062D2E" w14:textId="008DA2B4" w:rsidR="00450913" w:rsidRDefault="00450913" w:rsidP="00450913">
      <w:pPr>
        <w:spacing w:line="230" w:lineRule="exact"/>
        <w:ind w:firstLine="720"/>
        <w:contextualSpacing/>
        <w:rPr>
          <w:rFonts w:ascii="Helvetica" w:eastAsia="Times New Roman" w:hAnsi="Helvetica"/>
          <w:sz w:val="14"/>
          <w:szCs w:val="14"/>
          <w:lang w:val="en-US"/>
        </w:rPr>
      </w:pPr>
      <w:r w:rsidRPr="00F654F4">
        <w:rPr>
          <w:rFonts w:ascii="Helvetica" w:hAnsi="Helvetica" w:cs="Lucida Grande"/>
          <w:sz w:val="14"/>
          <w:szCs w:val="14"/>
        </w:rPr>
        <w:sym w:font="Symbol" w:char="F0B7"/>
      </w:r>
      <w:r w:rsidRPr="00F654F4">
        <w:rPr>
          <w:rFonts w:ascii="Helvetica" w:hAnsi="Helvetica" w:cs="Lucida Grande"/>
          <w:sz w:val="14"/>
          <w:szCs w:val="14"/>
        </w:rPr>
        <w:t xml:space="preserve"> </w:t>
      </w:r>
      <w:r w:rsidR="00CE6A30">
        <w:rPr>
          <w:rFonts w:ascii="Helvetica" w:hAnsi="Helvetica" w:cs="Lucida Grande"/>
          <w:sz w:val="14"/>
          <w:szCs w:val="14"/>
        </w:rPr>
        <w:t>“</w:t>
      </w:r>
      <w:r w:rsidRPr="00F654F4">
        <w:rPr>
          <w:rFonts w:ascii="Helvetica" w:eastAsia="Times New Roman" w:hAnsi="Helvetica"/>
          <w:sz w:val="14"/>
          <w:szCs w:val="14"/>
          <w:lang w:val="en-US"/>
        </w:rPr>
        <w:t>Gray Rainbows</w:t>
      </w:r>
      <w:r w:rsidR="00CE6A30">
        <w:rPr>
          <w:rFonts w:ascii="Helvetica" w:eastAsia="Times New Roman" w:hAnsi="Helvetica"/>
          <w:sz w:val="14"/>
          <w:szCs w:val="14"/>
          <w:lang w:val="en-US"/>
        </w:rPr>
        <w:t>”</w:t>
      </w:r>
      <w:r w:rsidRPr="00F654F4">
        <w:rPr>
          <w:rFonts w:ascii="Helvetica" w:eastAsia="Times New Roman" w:hAnsi="Helvetica"/>
          <w:sz w:val="14"/>
          <w:szCs w:val="14"/>
          <w:lang w:val="en-US"/>
        </w:rPr>
        <w:t xml:space="preserve"> (commissioned online project). </w:t>
      </w:r>
      <w:r w:rsidRPr="002A7DA5">
        <w:rPr>
          <w:rFonts w:ascii="Helvetica" w:eastAsia="Times New Roman" w:hAnsi="Helvetica"/>
          <w:sz w:val="14"/>
          <w:szCs w:val="14"/>
          <w:lang w:val="en-US"/>
        </w:rPr>
        <w:t>Triple Canopy</w:t>
      </w:r>
      <w:r w:rsidRPr="00F654F4">
        <w:rPr>
          <w:rFonts w:ascii="Helvetica" w:eastAsia="Times New Roman" w:hAnsi="Helvetica"/>
          <w:sz w:val="14"/>
          <w:szCs w:val="14"/>
          <w:lang w:val="en-US"/>
        </w:rPr>
        <w:t xml:space="preserve"> Issue 18</w:t>
      </w:r>
      <w:r>
        <w:rPr>
          <w:rFonts w:ascii="Helvetica" w:eastAsia="Times New Roman" w:hAnsi="Helvetica"/>
          <w:sz w:val="14"/>
          <w:szCs w:val="14"/>
          <w:lang w:val="en-US"/>
        </w:rPr>
        <w:t xml:space="preserve">, June 3, 2013. </w:t>
      </w:r>
    </w:p>
    <w:p w14:paraId="5C00214A" w14:textId="14B1797D" w:rsidR="00450913" w:rsidRPr="00BF3871" w:rsidRDefault="00450913" w:rsidP="00450913">
      <w:pPr>
        <w:spacing w:line="230" w:lineRule="exact"/>
        <w:ind w:left="720"/>
        <w:contextualSpacing/>
        <w:rPr>
          <w:rFonts w:ascii="Helvetica" w:hAnsi="Helvetica" w:cs="Lucida Grande"/>
          <w:sz w:val="14"/>
          <w:szCs w:val="14"/>
        </w:rPr>
      </w:pPr>
      <w:r w:rsidRPr="00F654F4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Brittany</w:t>
      </w:r>
      <w:r w:rsidR="00A624C8" w:rsidRPr="00A624C8">
        <w:rPr>
          <w:rFonts w:ascii="Helvetica" w:hAnsi="Helvetica" w:cs="Lucida Grande"/>
          <w:sz w:val="14"/>
          <w:szCs w:val="14"/>
        </w:rPr>
        <w:t xml:space="preserve"> </w:t>
      </w:r>
      <w:r w:rsidR="00A624C8">
        <w:rPr>
          <w:rFonts w:ascii="Helvetica" w:hAnsi="Helvetica" w:cs="Lucida Grande"/>
          <w:sz w:val="14"/>
          <w:szCs w:val="14"/>
        </w:rPr>
        <w:t>Paris</w:t>
      </w:r>
      <w:r>
        <w:rPr>
          <w:rFonts w:ascii="Helvetica" w:hAnsi="Helvetica" w:cs="Lucida Grande"/>
          <w:sz w:val="14"/>
          <w:szCs w:val="14"/>
        </w:rPr>
        <w:t xml:space="preserve"> and </w:t>
      </w:r>
      <w:r w:rsidR="00A624C8">
        <w:rPr>
          <w:rFonts w:ascii="Helvetica" w:hAnsi="Helvetica" w:cs="Lucida Grande"/>
          <w:sz w:val="14"/>
          <w:szCs w:val="14"/>
        </w:rPr>
        <w:t>Antonia Hirsch</w:t>
      </w:r>
      <w:r>
        <w:rPr>
          <w:rFonts w:ascii="Helvetica" w:hAnsi="Helvetica" w:cs="Lucida Grande"/>
          <w:sz w:val="14"/>
          <w:szCs w:val="14"/>
        </w:rPr>
        <w:t>. “Annotations:</w:t>
      </w:r>
      <w:r w:rsidR="00CE6A30">
        <w:rPr>
          <w:rFonts w:ascii="Helvetica" w:hAnsi="Helvetica" w:cs="Lucida Grande"/>
          <w:sz w:val="14"/>
          <w:szCs w:val="14"/>
        </w:rPr>
        <w:t xml:space="preserve"> Out of Circulation.”</w:t>
      </w:r>
      <w:r>
        <w:rPr>
          <w:rFonts w:ascii="Helvetica" w:hAnsi="Helvetica" w:cs="Lucida Grande"/>
          <w:sz w:val="14"/>
          <w:szCs w:val="14"/>
        </w:rPr>
        <w:t xml:space="preserve"> </w:t>
      </w:r>
      <w:r w:rsidRPr="002A7DA5">
        <w:rPr>
          <w:rFonts w:ascii="Helvetica" w:hAnsi="Helvetica" w:cs="Lucida Grande"/>
          <w:sz w:val="14"/>
          <w:szCs w:val="14"/>
        </w:rPr>
        <w:t>Triple Canopy</w:t>
      </w:r>
      <w:r>
        <w:rPr>
          <w:rFonts w:ascii="Helvetica" w:hAnsi="Helvetica" w:cs="Lucida Grande"/>
          <w:sz w:val="14"/>
          <w:szCs w:val="14"/>
        </w:rPr>
        <w:t xml:space="preserve">, January 13, 2013. </w:t>
      </w:r>
    </w:p>
    <w:p w14:paraId="0C09FD16" w14:textId="77777777" w:rsidR="00450913" w:rsidRPr="00D13AF7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F654F4">
        <w:rPr>
          <w:rFonts w:ascii="Helvetica" w:hAnsi="Helvetica" w:cs="Lucida Grande"/>
          <w:b/>
          <w:bCs/>
          <w:sz w:val="14"/>
          <w:szCs w:val="14"/>
        </w:rPr>
        <w:t>2012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</w:t>
      </w:r>
      <w:r w:rsidRPr="00CE6A30">
        <w:rPr>
          <w:rFonts w:ascii="Helvetica" w:hAnsi="Helvetica" w:cs="Lucida Grande"/>
          <w:i/>
          <w:sz w:val="14"/>
          <w:szCs w:val="14"/>
        </w:rPr>
        <w:t>Intangible Economies</w:t>
      </w:r>
      <w:r>
        <w:rPr>
          <w:rFonts w:ascii="Helvetica" w:hAnsi="Helvetica" w:cs="Lucida Grande"/>
          <w:sz w:val="14"/>
          <w:szCs w:val="14"/>
        </w:rPr>
        <w:t>. (</w:t>
      </w:r>
      <w:r w:rsidRPr="00D3301F">
        <w:rPr>
          <w:rFonts w:ascii="Helvetica" w:hAnsi="Helvetica" w:cs="Lucida Grande"/>
          <w:sz w:val="14"/>
          <w:szCs w:val="14"/>
        </w:rPr>
        <w:t xml:space="preserve">ed. Antonia Hirsch, with contributions by </w:t>
      </w:r>
      <w:r>
        <w:rPr>
          <w:rFonts w:ascii="Helvetica" w:hAnsi="Helvetica" w:cs="Lucida Grande"/>
          <w:sz w:val="14"/>
        </w:rPr>
        <w:t xml:space="preserve">Juan A. </w:t>
      </w:r>
      <w:proofErr w:type="spellStart"/>
      <w:r>
        <w:rPr>
          <w:rFonts w:ascii="Helvetica" w:hAnsi="Helvetica" w:cs="Lucida Grande"/>
          <w:sz w:val="14"/>
        </w:rPr>
        <w:t>Gaitàn</w:t>
      </w:r>
      <w:proofErr w:type="spellEnd"/>
      <w:r w:rsidRPr="00D3301F">
        <w:rPr>
          <w:rFonts w:ascii="Helvetica" w:hAnsi="Helvetica" w:cs="Lucida Grande"/>
          <w:sz w:val="14"/>
        </w:rPr>
        <w:t xml:space="preserve">, Melanie Gilligan, Hadley + Maxwell,     </w:t>
      </w:r>
    </w:p>
    <w:p w14:paraId="763EE95D" w14:textId="77777777" w:rsidR="00450913" w:rsidRDefault="00450913" w:rsidP="00450913">
      <w:pPr>
        <w:spacing w:line="230" w:lineRule="exact"/>
        <w:ind w:left="720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sz w:val="14"/>
        </w:rPr>
        <w:t xml:space="preserve">  Candice Hopkins, Olaf Nicolai, Patricia Reed, Monika </w:t>
      </w:r>
      <w:proofErr w:type="spellStart"/>
      <w:r w:rsidRPr="00D3301F">
        <w:rPr>
          <w:rFonts w:ascii="Helvetica" w:hAnsi="Helvetica" w:cs="Lucida Grande"/>
          <w:sz w:val="14"/>
        </w:rPr>
        <w:t>Szewczyk</w:t>
      </w:r>
      <w:proofErr w:type="spellEnd"/>
      <w:r w:rsidRPr="00D3301F">
        <w:rPr>
          <w:rFonts w:ascii="Helvetica" w:hAnsi="Helvetica" w:cs="Lucida Grande"/>
          <w:sz w:val="14"/>
        </w:rPr>
        <w:t xml:space="preserve">, and Jan </w:t>
      </w:r>
      <w:proofErr w:type="spellStart"/>
      <w:r w:rsidRPr="00D3301F">
        <w:rPr>
          <w:rFonts w:ascii="Helvetica" w:hAnsi="Helvetica" w:cs="Lucida Grande"/>
          <w:sz w:val="14"/>
        </w:rPr>
        <w:t>Verwoert</w:t>
      </w:r>
      <w:proofErr w:type="spellEnd"/>
      <w:r w:rsidRPr="00D3301F">
        <w:rPr>
          <w:rFonts w:ascii="Helvetica" w:hAnsi="Helvetica" w:cs="Lucida Grande"/>
          <w:sz w:val="14"/>
          <w:szCs w:val="14"/>
        </w:rPr>
        <w:t>). Vancouver: Fillip, 2012.</w:t>
      </w:r>
    </w:p>
    <w:p w14:paraId="668B93B6" w14:textId="77777777" w:rsidR="00450913" w:rsidRPr="00D3301F" w:rsidRDefault="00450913" w:rsidP="00450913">
      <w:pPr>
        <w:spacing w:line="230" w:lineRule="exact"/>
        <w:ind w:left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</w:t>
      </w:r>
      <w:r w:rsidRPr="00CE6A30">
        <w:rPr>
          <w:rFonts w:ascii="Helvetica" w:hAnsi="Helvetica" w:cs="Lucida Grande"/>
          <w:i/>
          <w:sz w:val="14"/>
          <w:szCs w:val="14"/>
        </w:rPr>
        <w:t>Art Metropole Book Currency Prospectus</w:t>
      </w:r>
      <w:r w:rsidRPr="00D3301F">
        <w:rPr>
          <w:rFonts w:ascii="Helvetica" w:hAnsi="Helvetica" w:cs="Lucida Grande"/>
          <w:sz w:val="14"/>
          <w:szCs w:val="14"/>
        </w:rPr>
        <w:t xml:space="preserve"> (artist’s project). Toronto: Art Metropole, 2012.</w:t>
      </w:r>
    </w:p>
    <w:p w14:paraId="13AEA1EF" w14:textId="77777777" w:rsidR="00450913" w:rsidRPr="00D3301F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2011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“Copernican Skies.” </w:t>
      </w:r>
      <w:r w:rsidRPr="00CE6A30">
        <w:rPr>
          <w:rFonts w:ascii="Helvetica" w:hAnsi="Helvetica" w:cs="Lucida Grande"/>
          <w:i/>
          <w:sz w:val="14"/>
        </w:rPr>
        <w:t>Lights Constellating One’s Internal Sky</w:t>
      </w:r>
      <w:r w:rsidRPr="00D3301F">
        <w:rPr>
          <w:rFonts w:ascii="Helvetica" w:hAnsi="Helvetica" w:cs="Lucida Grande"/>
          <w:sz w:val="14"/>
        </w:rPr>
        <w:t>. Richmond: Richmond Art Gallery, 2011.</w:t>
      </w:r>
    </w:p>
    <w:p w14:paraId="2D87081F" w14:textId="3BD7A18D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“Chant </w:t>
      </w:r>
      <w:proofErr w:type="spellStart"/>
      <w:r w:rsidRPr="00D3301F">
        <w:rPr>
          <w:rFonts w:ascii="Helvetica" w:hAnsi="Helvetica" w:cs="Lucida Grande"/>
          <w:sz w:val="14"/>
        </w:rPr>
        <w:t>d’Échange</w:t>
      </w:r>
      <w:proofErr w:type="spellEnd"/>
      <w:r w:rsidRPr="00D3301F">
        <w:rPr>
          <w:rFonts w:ascii="Helvetica" w:hAnsi="Helvetica" w:cs="Lucida Grande"/>
          <w:sz w:val="14"/>
        </w:rPr>
        <w:t>.” (</w:t>
      </w:r>
      <w:r w:rsidR="00E07D87">
        <w:rPr>
          <w:rFonts w:ascii="Helvetica" w:hAnsi="Helvetica" w:cs="Lucida Grande"/>
          <w:sz w:val="14"/>
        </w:rPr>
        <w:t>Conversation</w:t>
      </w:r>
      <w:r w:rsidRPr="00D3301F">
        <w:rPr>
          <w:rFonts w:ascii="Helvetica" w:hAnsi="Helvetica" w:cs="Lucida Grande"/>
          <w:sz w:val="14"/>
        </w:rPr>
        <w:t xml:space="preserve"> with Olaf Nicolai). Fillip 15. Fall 2011.</w:t>
      </w:r>
    </w:p>
    <w:p w14:paraId="304F4CE1" w14:textId="77777777" w:rsidR="00450913" w:rsidRPr="00D3301F" w:rsidRDefault="00450913" w:rsidP="00450913">
      <w:pPr>
        <w:spacing w:line="230" w:lineRule="exact"/>
        <w:ind w:left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“Intangible Economies.” (</w:t>
      </w:r>
      <w:proofErr w:type="gramStart"/>
      <w:r w:rsidRPr="00D3301F">
        <w:rPr>
          <w:rFonts w:ascii="Helvetica" w:hAnsi="Helvetica" w:cs="Lucida Grande"/>
          <w:sz w:val="14"/>
        </w:rPr>
        <w:t>introduction</w:t>
      </w:r>
      <w:proofErr w:type="gramEnd"/>
      <w:r w:rsidRPr="00D3301F">
        <w:rPr>
          <w:rFonts w:ascii="Helvetica" w:hAnsi="Helvetica" w:cs="Lucida Grande"/>
          <w:sz w:val="14"/>
        </w:rPr>
        <w:t xml:space="preserve"> to series edited by Antonia Hirsch with contributions by Juan A. </w:t>
      </w:r>
      <w:proofErr w:type="spellStart"/>
      <w:r>
        <w:rPr>
          <w:rFonts w:ascii="Helvetica" w:hAnsi="Helvetica" w:cs="Lucida Grande"/>
          <w:sz w:val="14"/>
        </w:rPr>
        <w:t>Gaitàn</w:t>
      </w:r>
      <w:proofErr w:type="spellEnd"/>
      <w:r w:rsidRPr="00D3301F">
        <w:rPr>
          <w:rFonts w:ascii="Helvetica" w:hAnsi="Helvetica" w:cs="Lucida Grande"/>
          <w:sz w:val="14"/>
        </w:rPr>
        <w:t xml:space="preserve">, Melanie </w:t>
      </w: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</w:rPr>
        <w:tab/>
        <w:t xml:space="preserve">     </w:t>
      </w:r>
    </w:p>
    <w:p w14:paraId="6D450F61" w14:textId="77777777" w:rsidR="00450913" w:rsidRPr="00D3301F" w:rsidRDefault="00450913" w:rsidP="00450913">
      <w:pPr>
        <w:spacing w:line="230" w:lineRule="exact"/>
        <w:ind w:left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</w:rPr>
        <w:t xml:space="preserve">  Gilligan, Hadley + Maxwell, Candice Hopkins, Olaf Nicolai, Monika </w:t>
      </w:r>
      <w:proofErr w:type="spellStart"/>
      <w:r w:rsidRPr="00D3301F">
        <w:rPr>
          <w:rFonts w:ascii="Helvetica" w:hAnsi="Helvetica" w:cs="Lucida Grande"/>
          <w:sz w:val="14"/>
        </w:rPr>
        <w:t>Szewczyk</w:t>
      </w:r>
      <w:proofErr w:type="spellEnd"/>
      <w:r w:rsidRPr="00D3301F">
        <w:rPr>
          <w:rFonts w:ascii="Helvetica" w:hAnsi="Helvetica" w:cs="Lucida Grande"/>
          <w:sz w:val="14"/>
        </w:rPr>
        <w:t xml:space="preserve">, and Jan </w:t>
      </w:r>
      <w:proofErr w:type="spellStart"/>
      <w:r w:rsidRPr="00D3301F">
        <w:rPr>
          <w:rFonts w:ascii="Helvetica" w:hAnsi="Helvetica" w:cs="Lucida Grande"/>
          <w:sz w:val="14"/>
        </w:rPr>
        <w:t>Verwoert</w:t>
      </w:r>
      <w:proofErr w:type="spellEnd"/>
      <w:r w:rsidRPr="00D3301F">
        <w:rPr>
          <w:rFonts w:ascii="Helvetica" w:hAnsi="Helvetica" w:cs="Lucida Grande"/>
          <w:sz w:val="14"/>
        </w:rPr>
        <w:t xml:space="preserve">). Vancouver: Fillip 13. Spring 2011. </w:t>
      </w:r>
    </w:p>
    <w:p w14:paraId="0D6BEC8F" w14:textId="77777777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Pr="00D3301F">
        <w:rPr>
          <w:rFonts w:ascii="Helvetica" w:hAnsi="Helvetica" w:cs="Lucida Grande"/>
          <w:sz w:val="14"/>
        </w:rPr>
        <w:t>Komma</w:t>
      </w:r>
      <w:proofErr w:type="spellEnd"/>
      <w:r w:rsidRPr="00D3301F">
        <w:rPr>
          <w:rFonts w:ascii="Helvetica" w:hAnsi="Helvetica" w:cs="Lucida Grande"/>
          <w:sz w:val="14"/>
        </w:rPr>
        <w:t xml:space="preserve"> (after Dalton Trumbo’s Johnny Got His Gun) (artist’s book). Vancouver: Fillip, 2011.</w:t>
      </w:r>
    </w:p>
    <w:p w14:paraId="005EE838" w14:textId="77777777" w:rsidR="00450913" w:rsidRPr="00D3301F" w:rsidRDefault="00450913" w:rsidP="00450913">
      <w:pPr>
        <w:spacing w:line="230" w:lineRule="exact"/>
        <w:contextualSpacing/>
        <w:rPr>
          <w:rFonts w:ascii="Helvetica" w:hAnsi="Helvetica"/>
          <w:color w:val="000000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2010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“Artist </w:t>
      </w:r>
      <w:r w:rsidRPr="00D3301F">
        <w:rPr>
          <w:rFonts w:ascii="Helvetica" w:hAnsi="Helvetica"/>
          <w:color w:val="000000"/>
          <w:sz w:val="14"/>
        </w:rPr>
        <w:t xml:space="preserve">Antonia Hirsch in Conversation with Judy </w:t>
      </w:r>
      <w:proofErr w:type="spellStart"/>
      <w:r w:rsidRPr="00D3301F">
        <w:rPr>
          <w:rFonts w:ascii="Helvetica" w:hAnsi="Helvetica"/>
          <w:color w:val="000000"/>
          <w:sz w:val="14"/>
        </w:rPr>
        <w:t>Radul</w:t>
      </w:r>
      <w:proofErr w:type="spellEnd"/>
      <w:r w:rsidRPr="00D3301F">
        <w:rPr>
          <w:rFonts w:ascii="Helvetica" w:hAnsi="Helvetica"/>
          <w:color w:val="000000"/>
          <w:sz w:val="14"/>
        </w:rPr>
        <w:t xml:space="preserve">.” Judy </w:t>
      </w:r>
      <w:proofErr w:type="spellStart"/>
      <w:r w:rsidRPr="00D3301F">
        <w:rPr>
          <w:rFonts w:ascii="Helvetica" w:hAnsi="Helvetica"/>
          <w:color w:val="000000"/>
          <w:sz w:val="14"/>
        </w:rPr>
        <w:t>Radul</w:t>
      </w:r>
      <w:proofErr w:type="spellEnd"/>
      <w:r w:rsidRPr="00D3301F">
        <w:rPr>
          <w:rFonts w:ascii="Helvetica" w:hAnsi="Helvetica"/>
          <w:color w:val="000000"/>
          <w:sz w:val="14"/>
        </w:rPr>
        <w:t xml:space="preserve">. </w:t>
      </w:r>
      <w:r w:rsidRPr="00CE6A30">
        <w:rPr>
          <w:rFonts w:ascii="Helvetica" w:hAnsi="Helvetica"/>
          <w:i/>
          <w:color w:val="000000"/>
          <w:sz w:val="14"/>
        </w:rPr>
        <w:t>People Things Enter Exit</w:t>
      </w:r>
      <w:r w:rsidRPr="00D3301F">
        <w:rPr>
          <w:rFonts w:ascii="Helvetica" w:hAnsi="Helvetica"/>
          <w:color w:val="000000"/>
          <w:sz w:val="14"/>
        </w:rPr>
        <w:t xml:space="preserve">. Helga </w:t>
      </w:r>
      <w:proofErr w:type="spellStart"/>
      <w:r w:rsidRPr="00D3301F">
        <w:rPr>
          <w:rFonts w:ascii="Helvetica" w:hAnsi="Helvetica"/>
          <w:color w:val="000000"/>
          <w:sz w:val="14"/>
        </w:rPr>
        <w:t>Pakasaar</w:t>
      </w:r>
      <w:proofErr w:type="spellEnd"/>
      <w:r w:rsidRPr="00D3301F">
        <w:rPr>
          <w:rFonts w:ascii="Helvetica" w:hAnsi="Helvetica"/>
          <w:color w:val="000000"/>
          <w:sz w:val="14"/>
        </w:rPr>
        <w:t xml:space="preserve"> (ed.), </w:t>
      </w:r>
    </w:p>
    <w:p w14:paraId="53FF5DA5" w14:textId="77777777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/>
          <w:color w:val="000000"/>
          <w:sz w:val="14"/>
        </w:rPr>
      </w:pPr>
      <w:r w:rsidRPr="00D3301F">
        <w:rPr>
          <w:rFonts w:ascii="Helvetica" w:hAnsi="Helvetica"/>
          <w:color w:val="000000"/>
          <w:sz w:val="14"/>
        </w:rPr>
        <w:t xml:space="preserve">  North Vancouver: Presentation House Gallery, 2010.</w:t>
      </w:r>
    </w:p>
    <w:p w14:paraId="06B870B7" w14:textId="004D0653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“An Idealized Scene</w:t>
      </w:r>
      <w:r w:rsidR="00A86105">
        <w:rPr>
          <w:rFonts w:ascii="Helvetica" w:hAnsi="Helvetica" w:cs="Lucida Grande"/>
          <w:sz w:val="14"/>
        </w:rPr>
        <w:t xml:space="preserve"> (after Caspar David Friedrich)” (artist’s project).</w:t>
      </w:r>
      <w:r w:rsidRPr="00D3301F">
        <w:rPr>
          <w:rFonts w:ascii="Helvetica" w:hAnsi="Helvetica" w:cs="Lucida Grande"/>
          <w:sz w:val="14"/>
        </w:rPr>
        <w:t xml:space="preserve"> Iasi: Vector—critical research in context, 2010.</w:t>
      </w:r>
    </w:p>
    <w:p w14:paraId="6CC8E250" w14:textId="34E8CCC3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/>
          <w:color w:val="000000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“</w:t>
      </w:r>
      <w:proofErr w:type="spellStart"/>
      <w:r w:rsidRPr="00D3301F">
        <w:rPr>
          <w:rFonts w:ascii="Helvetica" w:hAnsi="Helvetica" w:cs="Lucida Grande"/>
          <w:sz w:val="14"/>
        </w:rPr>
        <w:t>K</w:t>
      </w:r>
      <w:r w:rsidR="00ED02C9">
        <w:rPr>
          <w:rFonts w:ascii="Helvetica" w:hAnsi="Helvetica" w:cs="Lucida Grande"/>
          <w:sz w:val="14"/>
        </w:rPr>
        <w:t>omma</w:t>
      </w:r>
      <w:proofErr w:type="spellEnd"/>
      <w:r w:rsidR="00ED02C9">
        <w:rPr>
          <w:rFonts w:ascii="Helvetica" w:hAnsi="Helvetica" w:cs="Lucida Grande"/>
          <w:sz w:val="14"/>
        </w:rPr>
        <w:t>. After Dalton Trumbo</w:t>
      </w:r>
      <w:r w:rsidRPr="00D3301F">
        <w:rPr>
          <w:rFonts w:ascii="Helvetica" w:hAnsi="Helvetica" w:cs="Lucida Grande"/>
          <w:sz w:val="14"/>
        </w:rPr>
        <w:t>”</w:t>
      </w:r>
      <w:r w:rsidR="00ED02C9">
        <w:rPr>
          <w:rFonts w:ascii="Helvetica" w:hAnsi="Helvetica" w:cs="Lucida Grande"/>
          <w:sz w:val="14"/>
        </w:rPr>
        <w:t xml:space="preserve"> (artist’s project).</w:t>
      </w:r>
      <w:r w:rsidRPr="00D3301F">
        <w:rPr>
          <w:rFonts w:ascii="Helvetica" w:hAnsi="Helvetica" w:cs="Lucida Grande"/>
          <w:sz w:val="14"/>
        </w:rPr>
        <w:t xml:space="preserve"> London: The Happy Hypocrite</w:t>
      </w:r>
      <w:r>
        <w:rPr>
          <w:rFonts w:ascii="Helvetica" w:hAnsi="Helvetica" w:cs="Lucida Grande"/>
          <w:sz w:val="14"/>
        </w:rPr>
        <w:t xml:space="preserve"> (ed. Maria Fusco)</w:t>
      </w:r>
      <w:r w:rsidRPr="00D3301F">
        <w:rPr>
          <w:rFonts w:ascii="Helvetica" w:hAnsi="Helvetica" w:cs="Lucida Grande"/>
          <w:sz w:val="14"/>
        </w:rPr>
        <w:t>, issue 5, 2010.</w:t>
      </w:r>
    </w:p>
    <w:p w14:paraId="719EFBFD" w14:textId="77777777" w:rsidR="00450913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“Indirect Speech.” </w:t>
      </w:r>
      <w:proofErr w:type="spellStart"/>
      <w:r w:rsidRPr="00D3301F">
        <w:rPr>
          <w:rFonts w:ascii="Helvetica" w:hAnsi="Helvetica" w:cs="Lucida Grande"/>
          <w:sz w:val="14"/>
        </w:rPr>
        <w:t>Vancovuer</w:t>
      </w:r>
      <w:proofErr w:type="spellEnd"/>
      <w:r w:rsidRPr="00D3301F">
        <w:rPr>
          <w:rFonts w:ascii="Helvetica" w:hAnsi="Helvetica" w:cs="Lucida Grande"/>
          <w:sz w:val="14"/>
        </w:rPr>
        <w:t>: Fillip 11. Spring 2010.</w:t>
      </w:r>
    </w:p>
    <w:p w14:paraId="7B360C85" w14:textId="472431F0" w:rsidR="00450913" w:rsidRPr="00BC5E8C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2008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Artist’s Centrefold</w:t>
      </w:r>
      <w:r w:rsidR="00E44F07">
        <w:rPr>
          <w:rFonts w:ascii="Helvetica" w:hAnsi="Helvetica" w:cs="Lucida Grande"/>
          <w:sz w:val="14"/>
        </w:rPr>
        <w:t xml:space="preserve"> (artist’s project)</w:t>
      </w:r>
      <w:r w:rsidRPr="00D3301F">
        <w:rPr>
          <w:rFonts w:ascii="Helvetica" w:hAnsi="Helvetica" w:cs="Lucida Grande"/>
          <w:sz w:val="14"/>
        </w:rPr>
        <w:t>. Toronto: C-magazine 99, Fall 2008.</w:t>
      </w:r>
    </w:p>
    <w:p w14:paraId="638B5502" w14:textId="77777777" w:rsidR="00450913" w:rsidRPr="00D3301F" w:rsidRDefault="00450913" w:rsidP="00450913">
      <w:pPr>
        <w:spacing w:line="230" w:lineRule="exact"/>
        <w:contextualSpacing/>
        <w:rPr>
          <w:rFonts w:ascii="Helvetica" w:hAnsi="Helvetica" w:cs="Lucida Grande"/>
          <w:sz w:val="6"/>
        </w:rPr>
      </w:pPr>
      <w:r w:rsidRPr="00D3301F">
        <w:rPr>
          <w:rFonts w:ascii="Helvetica" w:hAnsi="Helvetica" w:cs="Lucida Grande"/>
          <w:b/>
          <w:bCs/>
          <w:sz w:val="14"/>
        </w:rPr>
        <w:t>2007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Anthropometrics (artist’s project). Burnaby: Westcoast Line 50. Staging Vernaculars. Vol. 40, No.2, 2007.</w:t>
      </w:r>
    </w:p>
    <w:p w14:paraId="73490FF4" w14:textId="77777777" w:rsidR="00450913" w:rsidRPr="00B329A5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World Map Project (artist’s project). North Vancouver: The Capilano Review 2:50, 2007.</w:t>
      </w:r>
    </w:p>
    <w:p w14:paraId="54F608DD" w14:textId="77777777" w:rsidR="00450913" w:rsidRPr="00D3301F" w:rsidRDefault="00450913" w:rsidP="00450913">
      <w:pPr>
        <w:spacing w:line="230" w:lineRule="exact"/>
        <w:contextualSpacing/>
        <w:rPr>
          <w:rFonts w:ascii="Helvetica" w:hAnsi="Helvetica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2005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CE6A30">
        <w:rPr>
          <w:rFonts w:ascii="Helvetica" w:hAnsi="Helvetica" w:cs="Lucida Grande"/>
          <w:i/>
          <w:sz w:val="14"/>
        </w:rPr>
        <w:t>Forecast/World Views</w:t>
      </w:r>
      <w:r w:rsidRPr="00D3301F">
        <w:rPr>
          <w:rFonts w:ascii="Helvetica" w:hAnsi="Helvetica" w:cs="Lucida Grande"/>
          <w:sz w:val="14"/>
        </w:rPr>
        <w:t>. (</w:t>
      </w:r>
      <w:proofErr w:type="gramStart"/>
      <w:r w:rsidRPr="00D3301F">
        <w:rPr>
          <w:rFonts w:ascii="Helvetica" w:hAnsi="Helvetica" w:cs="Lucida Grande"/>
          <w:sz w:val="14"/>
        </w:rPr>
        <w:t>poster</w:t>
      </w:r>
      <w:proofErr w:type="gramEnd"/>
      <w:r w:rsidRPr="00D3301F">
        <w:rPr>
          <w:rFonts w:ascii="Helvetica" w:hAnsi="Helvetica" w:cs="Lucida Grande"/>
          <w:sz w:val="14"/>
        </w:rPr>
        <w:t xml:space="preserve"> project with text by Joachim Hirsch.) Vancouver: 69pender and the artist, 2005.</w:t>
      </w:r>
    </w:p>
    <w:p w14:paraId="7DBEDE9F" w14:textId="77777777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b/>
          <w:bCs/>
          <w:sz w:val="8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“Someone Cares.” Vancouver: Fillip 1. Summer 2005.</w:t>
      </w:r>
    </w:p>
    <w:p w14:paraId="1E6F7FE3" w14:textId="77777777" w:rsidR="00450913" w:rsidRPr="00D3301F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2004</w:t>
      </w:r>
      <w:r w:rsidRPr="00D3301F">
        <w:rPr>
          <w:rFonts w:ascii="Helvetica" w:hAnsi="Helvetica" w:cs="Lucida Grande"/>
          <w:b/>
          <w:bCs/>
          <w:sz w:val="8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“The Mindful Shopper.” d’Or: Explorations in Psychic Geography. Vancouver: Or Gallery, 2004.</w:t>
      </w:r>
    </w:p>
    <w:p w14:paraId="3689E056" w14:textId="03439417" w:rsidR="00450913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2003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CE6A30">
        <w:rPr>
          <w:rFonts w:ascii="Helvetica" w:hAnsi="Helvetica" w:cs="Lucida Grande"/>
          <w:i/>
          <w:sz w:val="14"/>
        </w:rPr>
        <w:t>L</w:t>
      </w:r>
      <w:r w:rsidR="00215017" w:rsidRPr="00CE6A30">
        <w:rPr>
          <w:rFonts w:ascii="Helvetica" w:hAnsi="Helvetica" w:cs="Lucida Grande"/>
          <w:i/>
          <w:sz w:val="14"/>
        </w:rPr>
        <w:t>ines Spoken For</w:t>
      </w:r>
      <w:r>
        <w:rPr>
          <w:rFonts w:ascii="Helvetica" w:hAnsi="Helvetica" w:cs="Lucida Grande"/>
          <w:sz w:val="14"/>
        </w:rPr>
        <w:t xml:space="preserve"> (artist’s book</w:t>
      </w:r>
      <w:r w:rsidRPr="00D3301F">
        <w:rPr>
          <w:rFonts w:ascii="Helvetica" w:hAnsi="Helvetica" w:cs="Lucida Grande"/>
          <w:sz w:val="14"/>
        </w:rPr>
        <w:t>)</w:t>
      </w:r>
      <w:r w:rsidR="00215017">
        <w:rPr>
          <w:rFonts w:ascii="Helvetica" w:hAnsi="Helvetica" w:cs="Lucida Grande"/>
          <w:sz w:val="14"/>
        </w:rPr>
        <w:t>.</w:t>
      </w:r>
      <w:r w:rsidRPr="00D3301F">
        <w:rPr>
          <w:rFonts w:ascii="Helvetica" w:hAnsi="Helvetica" w:cs="Lucida Grande"/>
          <w:sz w:val="14"/>
        </w:rPr>
        <w:t xml:space="preserve"> Vancouver: </w:t>
      </w:r>
      <w:proofErr w:type="spellStart"/>
      <w:r w:rsidRPr="00D3301F">
        <w:rPr>
          <w:rFonts w:ascii="Helvetica" w:hAnsi="Helvetica" w:cs="Lucida Grande"/>
          <w:sz w:val="14"/>
        </w:rPr>
        <w:t>Artspeak</w:t>
      </w:r>
      <w:proofErr w:type="spellEnd"/>
      <w:r w:rsidRPr="00D3301F">
        <w:rPr>
          <w:rFonts w:ascii="Helvetica" w:hAnsi="Helvetica" w:cs="Lucida Grande"/>
          <w:sz w:val="14"/>
        </w:rPr>
        <w:t>, 2003.</w:t>
      </w:r>
    </w:p>
    <w:p w14:paraId="4438C10A" w14:textId="77777777" w:rsidR="00450913" w:rsidRDefault="00450913" w:rsidP="00FD37A0">
      <w:pPr>
        <w:spacing w:line="230" w:lineRule="exact"/>
        <w:contextualSpacing/>
        <w:rPr>
          <w:rFonts w:ascii="Helvetica" w:hAnsi="Helvetica" w:cs="Lucida Grande"/>
          <w:sz w:val="14"/>
        </w:rPr>
      </w:pPr>
    </w:p>
    <w:p w14:paraId="3386EBCE" w14:textId="6B599738" w:rsidR="00AC6607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>Selected Lectures and Talks</w:t>
      </w:r>
    </w:p>
    <w:p w14:paraId="670B252B" w14:textId="4528267D" w:rsidR="00D97140" w:rsidRDefault="00D97140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  <w:r>
        <w:rPr>
          <w:rFonts w:ascii="Helvetica" w:hAnsi="Helvetica" w:cs="Lucida Grande"/>
          <w:b/>
          <w:bCs/>
          <w:smallCaps/>
          <w:sz w:val="14"/>
        </w:rPr>
        <w:t>2023</w:t>
      </w:r>
      <w:r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</w:t>
      </w:r>
      <w:r>
        <w:rPr>
          <w:rFonts w:ascii="Helvetica" w:hAnsi="Helvetica" w:cs="Lucida Grande"/>
          <w:sz w:val="14"/>
        </w:rPr>
        <w:t xml:space="preserve"> + Workshop</w:t>
      </w:r>
      <w:r w:rsidRPr="00D3301F">
        <w:rPr>
          <w:rFonts w:ascii="Helvetica" w:hAnsi="Helvetica" w:cs="Lucida Grande"/>
          <w:sz w:val="14"/>
        </w:rPr>
        <w:t xml:space="preserve">. </w:t>
      </w:r>
      <w:r>
        <w:rPr>
          <w:rFonts w:ascii="Helvetica" w:hAnsi="Helvetica" w:cs="Lucida Grande"/>
          <w:sz w:val="14"/>
        </w:rPr>
        <w:t>School of Design. Kyushu University, Fukuoka, JP</w:t>
      </w:r>
    </w:p>
    <w:p w14:paraId="098D3956" w14:textId="7E985C75" w:rsidR="008D6544" w:rsidRDefault="008D6544" w:rsidP="00FD37A0">
      <w:pPr>
        <w:spacing w:line="230" w:lineRule="exact"/>
        <w:contextualSpacing/>
        <w:rPr>
          <w:rFonts w:ascii="Helvetica" w:hAnsi="Helvetica" w:cs="Lucida Grande"/>
          <w:b/>
          <w:sz w:val="14"/>
          <w:szCs w:val="14"/>
        </w:rPr>
      </w:pPr>
      <w:r>
        <w:rPr>
          <w:rFonts w:ascii="Helvetica" w:hAnsi="Helvetica" w:cs="Lucida Grande"/>
          <w:b/>
          <w:sz w:val="14"/>
          <w:szCs w:val="14"/>
        </w:rPr>
        <w:t>2021</w:t>
      </w:r>
      <w:r>
        <w:rPr>
          <w:rFonts w:ascii="Helvetica" w:hAnsi="Helvetica" w:cs="Lucida Grande"/>
          <w:b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r>
        <w:rPr>
          <w:rFonts w:ascii="Helvetica" w:hAnsi="Helvetica" w:cs="Lucida Grande"/>
          <w:sz w:val="14"/>
        </w:rPr>
        <w:t xml:space="preserve">Graduate Forum. Emily </w:t>
      </w:r>
      <w:proofErr w:type="spellStart"/>
      <w:r>
        <w:rPr>
          <w:rFonts w:ascii="Helvetica" w:hAnsi="Helvetica" w:cs="Lucida Grande"/>
          <w:sz w:val="14"/>
        </w:rPr>
        <w:t>Carr</w:t>
      </w:r>
      <w:proofErr w:type="spellEnd"/>
      <w:r>
        <w:rPr>
          <w:rFonts w:ascii="Helvetica" w:hAnsi="Helvetica" w:cs="Lucida Grande"/>
          <w:sz w:val="14"/>
        </w:rPr>
        <w:t xml:space="preserve"> University, Vancouver, CA</w:t>
      </w:r>
    </w:p>
    <w:p w14:paraId="626F3DEA" w14:textId="6D0590B4" w:rsidR="007F1CA0" w:rsidRPr="007F1CA0" w:rsidRDefault="007F1CA0" w:rsidP="00FD37A0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C960AA">
        <w:rPr>
          <w:rFonts w:ascii="Helvetica" w:hAnsi="Helvetica" w:cs="Lucida Grande"/>
          <w:b/>
          <w:sz w:val="14"/>
          <w:szCs w:val="14"/>
        </w:rPr>
        <w:t>201</w:t>
      </w:r>
      <w:r>
        <w:rPr>
          <w:rFonts w:ascii="Helvetica" w:hAnsi="Helvetica" w:cs="Lucida Grande"/>
          <w:b/>
          <w:sz w:val="14"/>
          <w:szCs w:val="14"/>
        </w:rPr>
        <w:t>8</w:t>
      </w:r>
      <w:r>
        <w:rPr>
          <w:rFonts w:ascii="Helvetica" w:hAnsi="Helvetica" w:cs="Lucida Grande"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r>
        <w:rPr>
          <w:rFonts w:ascii="Helvetica" w:hAnsi="Helvetica" w:cs="Lucida Grande"/>
          <w:sz w:val="14"/>
        </w:rPr>
        <w:t>Grad</w:t>
      </w:r>
      <w:r w:rsidR="00812158">
        <w:rPr>
          <w:rFonts w:ascii="Helvetica" w:hAnsi="Helvetica" w:cs="Lucida Grande"/>
          <w:sz w:val="14"/>
        </w:rPr>
        <w:t>uate</w:t>
      </w:r>
      <w:r>
        <w:rPr>
          <w:rFonts w:ascii="Helvetica" w:hAnsi="Helvetica" w:cs="Lucida Grande"/>
          <w:sz w:val="14"/>
        </w:rPr>
        <w:t xml:space="preserve"> Forum. Emily </w:t>
      </w:r>
      <w:proofErr w:type="spellStart"/>
      <w:r>
        <w:rPr>
          <w:rFonts w:ascii="Helvetica" w:hAnsi="Helvetica" w:cs="Lucida Grande"/>
          <w:sz w:val="14"/>
        </w:rPr>
        <w:t>Carr</w:t>
      </w:r>
      <w:proofErr w:type="spellEnd"/>
      <w:r>
        <w:rPr>
          <w:rFonts w:ascii="Helvetica" w:hAnsi="Helvetica" w:cs="Lucida Grande"/>
          <w:sz w:val="14"/>
        </w:rPr>
        <w:t xml:space="preserve"> University, Vancouver, CA</w:t>
      </w:r>
    </w:p>
    <w:p w14:paraId="5A110731" w14:textId="50AACEEA" w:rsidR="00AC6607" w:rsidRPr="00EA23D8" w:rsidRDefault="00AC6607" w:rsidP="00FD37A0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C960AA">
        <w:rPr>
          <w:rFonts w:ascii="Helvetica" w:hAnsi="Helvetica" w:cs="Lucida Grande"/>
          <w:b/>
          <w:sz w:val="14"/>
          <w:szCs w:val="14"/>
        </w:rPr>
        <w:t>2016</w:t>
      </w:r>
      <w:r>
        <w:rPr>
          <w:rFonts w:ascii="Helvetica" w:hAnsi="Helvetica" w:cs="Lucida Grande"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475FE0">
        <w:rPr>
          <w:rFonts w:ascii="Helvetica" w:hAnsi="Helvetica" w:cs="Lucida Grande"/>
          <w:i/>
          <w:sz w:val="14"/>
        </w:rPr>
        <w:t>Scrivener’s Monthly</w:t>
      </w:r>
      <w:r w:rsidRPr="00D3301F">
        <w:rPr>
          <w:rFonts w:ascii="Helvetica" w:hAnsi="Helvetica" w:cs="Lucida Grande"/>
          <w:sz w:val="14"/>
        </w:rPr>
        <w:t xml:space="preserve">. </w:t>
      </w:r>
      <w:r>
        <w:rPr>
          <w:rFonts w:ascii="Helvetica" w:hAnsi="Helvetica" w:cs="Lucida Grande"/>
          <w:sz w:val="14"/>
        </w:rPr>
        <w:t>Western Front, Vancouver, CA</w:t>
      </w:r>
    </w:p>
    <w:p w14:paraId="4D95BFBD" w14:textId="101EA892" w:rsidR="00474886" w:rsidRPr="00475FE0" w:rsidRDefault="00F33A77" w:rsidP="00FD37A0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BD7DC9">
        <w:rPr>
          <w:rFonts w:ascii="Helvetica" w:hAnsi="Helvetica" w:cs="Lucida Grande"/>
          <w:i/>
          <w:sz w:val="14"/>
        </w:rPr>
        <w:t>Negative Space</w:t>
      </w:r>
      <w:r w:rsidRPr="00BD7DC9">
        <w:rPr>
          <w:rFonts w:ascii="Helvetica" w:hAnsi="Helvetica" w:cs="Lucida Grande"/>
          <w:sz w:val="14"/>
        </w:rPr>
        <w:t xml:space="preserve"> book launch and discussion</w:t>
      </w:r>
      <w:r w:rsidRPr="00D3301F">
        <w:rPr>
          <w:rFonts w:ascii="Helvetica" w:hAnsi="Helvetica" w:cs="Lucida Grande"/>
          <w:sz w:val="14"/>
        </w:rPr>
        <w:t xml:space="preserve">. </w:t>
      </w:r>
      <w:proofErr w:type="spellStart"/>
      <w:r>
        <w:rPr>
          <w:rFonts w:ascii="Helvetica" w:hAnsi="Helvetica" w:cs="Lucida Grande"/>
          <w:sz w:val="14"/>
        </w:rPr>
        <w:t>Farbvision</w:t>
      </w:r>
      <w:proofErr w:type="spellEnd"/>
      <w:r>
        <w:rPr>
          <w:rFonts w:ascii="Helvetica" w:hAnsi="Helvetica" w:cs="Lucida Grande"/>
          <w:sz w:val="14"/>
        </w:rPr>
        <w:t xml:space="preserve">, Berlin, </w:t>
      </w:r>
      <w:r w:rsidR="00F40194">
        <w:rPr>
          <w:rFonts w:ascii="Helvetica" w:hAnsi="Helvetica" w:cs="Lucida Grande"/>
          <w:sz w:val="14"/>
        </w:rPr>
        <w:t>DE</w:t>
      </w:r>
    </w:p>
    <w:p w14:paraId="5A4DB5F8" w14:textId="77777777" w:rsidR="00AC6607" w:rsidRDefault="00AC6607" w:rsidP="00FD37A0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r>
        <w:rPr>
          <w:rFonts w:ascii="Helvetica" w:hAnsi="Helvetica" w:cs="Lucida Grande"/>
          <w:sz w:val="14"/>
        </w:rPr>
        <w:t xml:space="preserve">Lewis </w:t>
      </w:r>
      <w:proofErr w:type="spellStart"/>
      <w:r>
        <w:rPr>
          <w:rFonts w:ascii="Helvetica" w:hAnsi="Helvetica" w:cs="Lucida Grande"/>
          <w:sz w:val="14"/>
        </w:rPr>
        <w:t>Glucksman</w:t>
      </w:r>
      <w:proofErr w:type="spellEnd"/>
      <w:r>
        <w:rPr>
          <w:rFonts w:ascii="Helvetica" w:hAnsi="Helvetica" w:cs="Lucida Grande"/>
          <w:sz w:val="14"/>
        </w:rPr>
        <w:t xml:space="preserve"> Gallery, Cork, IE</w:t>
      </w:r>
    </w:p>
    <w:p w14:paraId="0335A36A" w14:textId="5539F143" w:rsidR="00474886" w:rsidRDefault="00474886" w:rsidP="00FD37A0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r>
        <w:rPr>
          <w:rFonts w:ascii="Helvetica" w:hAnsi="Helvetica" w:cs="Lucida Grande"/>
          <w:sz w:val="14"/>
        </w:rPr>
        <w:t xml:space="preserve">University of Hertfordshire, </w:t>
      </w:r>
      <w:r w:rsidR="002B70E8">
        <w:rPr>
          <w:rFonts w:ascii="Helvetica" w:hAnsi="Helvetica" w:cs="Lucida Grande"/>
          <w:sz w:val="14"/>
        </w:rPr>
        <w:t>GB</w:t>
      </w:r>
    </w:p>
    <w:p w14:paraId="724ADCC2" w14:textId="31701EF5" w:rsidR="00AC6607" w:rsidRDefault="00EA23D8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  <w:r>
        <w:rPr>
          <w:rFonts w:ascii="Helvetica" w:hAnsi="Helvetica" w:cs="Lucida Grande"/>
          <w:b/>
          <w:bCs/>
          <w:smallCaps/>
          <w:sz w:val="14"/>
        </w:rPr>
        <w:t>2015</w:t>
      </w:r>
      <w:r>
        <w:rPr>
          <w:rFonts w:ascii="Helvetica" w:hAnsi="Helvetica" w:cs="Lucida Grande"/>
          <w:b/>
          <w:bCs/>
          <w:smallCaps/>
          <w:sz w:val="14"/>
        </w:rPr>
        <w:tab/>
      </w:r>
      <w:r w:rsidR="00AC6607" w:rsidRPr="00D3301F">
        <w:rPr>
          <w:rFonts w:ascii="Helvetica" w:hAnsi="Helvetica" w:cs="Lucida Grande"/>
          <w:sz w:val="14"/>
          <w:szCs w:val="14"/>
        </w:rPr>
        <w:sym w:font="Symbol" w:char="F0B7"/>
      </w:r>
      <w:r w:rsidR="00AC6607" w:rsidRPr="00D3301F">
        <w:rPr>
          <w:rFonts w:ascii="Helvetica" w:hAnsi="Helvetica" w:cs="Lucida Grande"/>
          <w:sz w:val="14"/>
        </w:rPr>
        <w:t xml:space="preserve"> Artist Talk. </w:t>
      </w:r>
      <w:r w:rsidR="00AC6607">
        <w:rPr>
          <w:rFonts w:ascii="Helvetica" w:hAnsi="Helvetica" w:cs="Lucida Grande"/>
          <w:sz w:val="14"/>
        </w:rPr>
        <w:t>Crawford College, Cork University, IE</w:t>
      </w:r>
    </w:p>
    <w:p w14:paraId="3D03ED5F" w14:textId="577BC429" w:rsidR="00AC6607" w:rsidRDefault="00AC6607" w:rsidP="00FD37A0">
      <w:pPr>
        <w:spacing w:line="230" w:lineRule="exact"/>
        <w:ind w:firstLine="720"/>
        <w:contextualSpacing/>
        <w:rPr>
          <w:rFonts w:ascii="Helvetica" w:hAnsi="Helvetica" w:cs="Lucida Grande"/>
          <w:b/>
          <w:bCs/>
          <w:smallCap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r w:rsidR="00B276C3">
        <w:rPr>
          <w:rFonts w:ascii="Helvetica" w:hAnsi="Helvetica" w:cs="Lucida Grande"/>
          <w:sz w:val="14"/>
        </w:rPr>
        <w:t>School of the Museum of Fine Arts, Boston, US</w:t>
      </w:r>
    </w:p>
    <w:p w14:paraId="5AB628C1" w14:textId="77777777" w:rsidR="00AC6607" w:rsidRDefault="00AC6607" w:rsidP="00FD37A0">
      <w:pPr>
        <w:spacing w:line="230" w:lineRule="exact"/>
        <w:ind w:firstLine="720"/>
        <w:contextualSpacing/>
        <w:rPr>
          <w:rFonts w:ascii="Helvetica" w:hAnsi="Helvetica" w:cs="Lucida Grande"/>
          <w:b/>
          <w:bCs/>
          <w:smallCap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A9544C">
        <w:rPr>
          <w:rFonts w:ascii="Helvetica" w:eastAsia="Times New Roman" w:hAnsi="Helvetica"/>
          <w:sz w:val="14"/>
          <w:szCs w:val="14"/>
        </w:rPr>
        <w:t>Antonia Hirsch in co</w:t>
      </w:r>
      <w:r>
        <w:rPr>
          <w:rFonts w:ascii="Helvetica" w:eastAsia="Times New Roman" w:hAnsi="Helvetica"/>
          <w:sz w:val="14"/>
          <w:szCs w:val="14"/>
        </w:rPr>
        <w:t>nversation with Melanie O'Brian. Gallery</w:t>
      </w:r>
      <w:r w:rsidRPr="00A9544C">
        <w:rPr>
          <w:rFonts w:ascii="Helvetica" w:eastAsia="Times New Roman" w:hAnsi="Helvetica"/>
          <w:sz w:val="14"/>
          <w:szCs w:val="14"/>
        </w:rPr>
        <w:t xml:space="preserve"> TPW, Toronto, CA</w:t>
      </w:r>
    </w:p>
    <w:p w14:paraId="19466CC0" w14:textId="77777777" w:rsidR="00AC6607" w:rsidRDefault="00AC6607" w:rsidP="00FD37A0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Art Now, </w:t>
      </w:r>
      <w:r w:rsidRPr="005E7198">
        <w:rPr>
          <w:rFonts w:ascii="Helvetica" w:hAnsi="Helvetica" w:cs="Lucida Grande"/>
          <w:iCs/>
          <w:sz w:val="14"/>
        </w:rPr>
        <w:t>University of Lethbridge</w:t>
      </w:r>
      <w:r w:rsidRPr="00D3301F">
        <w:rPr>
          <w:rFonts w:ascii="Helvetica" w:hAnsi="Helvetica" w:cs="Lucida Grande"/>
          <w:sz w:val="14"/>
        </w:rPr>
        <w:t>, CA</w:t>
      </w:r>
    </w:p>
    <w:p w14:paraId="0DACE685" w14:textId="1E7020B4" w:rsidR="00AC6607" w:rsidRPr="00CF6852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ind w:left="720" w:hanging="720"/>
        <w:contextualSpacing/>
        <w:rPr>
          <w:rFonts w:ascii="Helvetica" w:hAnsi="Helvetica" w:cs="Lucida Grande"/>
          <w:i/>
          <w:sz w:val="14"/>
        </w:rPr>
      </w:pPr>
      <w:r>
        <w:rPr>
          <w:rFonts w:ascii="Helvetica" w:hAnsi="Helvetica" w:cs="Lucida Grande"/>
          <w:b/>
          <w:bCs/>
          <w:smallCaps/>
          <w:sz w:val="14"/>
        </w:rPr>
        <w:t>2014</w:t>
      </w:r>
      <w:r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>Antonia Hirsch in conversation with Gerhard Schultz</w:t>
      </w:r>
      <w:r w:rsidR="007A38AE">
        <w:rPr>
          <w:rFonts w:ascii="Helvetica" w:hAnsi="Helvetica" w:cs="Lucida Grande"/>
          <w:sz w:val="14"/>
        </w:rPr>
        <w:t>,</w:t>
      </w:r>
      <w:r>
        <w:rPr>
          <w:rFonts w:ascii="Helvetica" w:hAnsi="Helvetica" w:cs="Lucida Grande"/>
          <w:sz w:val="14"/>
        </w:rPr>
        <w:t xml:space="preserve"> </w:t>
      </w:r>
      <w:r w:rsidR="00CF6852">
        <w:rPr>
          <w:rFonts w:ascii="Helvetica" w:hAnsi="Helvetica" w:cs="Lucida Grande"/>
          <w:i/>
          <w:sz w:val="14"/>
        </w:rPr>
        <w:t xml:space="preserve">London Art </w:t>
      </w:r>
      <w:r w:rsidRPr="00E15C65">
        <w:rPr>
          <w:rFonts w:ascii="Helvetica" w:hAnsi="Helvetica" w:cs="Lucida Grande"/>
          <w:i/>
          <w:sz w:val="14"/>
        </w:rPr>
        <w:t>Book Fair</w:t>
      </w:r>
      <w:r>
        <w:rPr>
          <w:rFonts w:ascii="Helvetica" w:hAnsi="Helvetica" w:cs="Lucida Grande"/>
          <w:sz w:val="14"/>
        </w:rPr>
        <w:t xml:space="preserve">, Whitechapel Gallery, London, </w:t>
      </w:r>
      <w:r w:rsidR="00782F26">
        <w:rPr>
          <w:rFonts w:ascii="Helvetica" w:hAnsi="Helvetica" w:cs="Lucida Grande"/>
          <w:sz w:val="14"/>
        </w:rPr>
        <w:t>GB</w:t>
      </w:r>
    </w:p>
    <w:p w14:paraId="3D1424B4" w14:textId="77777777" w:rsidR="00AC6607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ind w:left="720"/>
        <w:contextualSpacing/>
        <w:rPr>
          <w:rFonts w:ascii="Helvetica" w:hAnsi="Helvetica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Panel. </w:t>
      </w:r>
      <w:r w:rsidRPr="00E15C65">
        <w:rPr>
          <w:rFonts w:ascii="Helvetica" w:hAnsi="Helvetica" w:cs="Lucida Grande"/>
          <w:i/>
          <w:sz w:val="14"/>
          <w:szCs w:val="14"/>
        </w:rPr>
        <w:t>Lunch Bytes</w:t>
      </w:r>
      <w:r>
        <w:rPr>
          <w:rFonts w:ascii="Helvetica" w:hAnsi="Helvetica" w:cs="Lucida Grande"/>
          <w:sz w:val="14"/>
          <w:szCs w:val="14"/>
        </w:rPr>
        <w:t xml:space="preserve"> (wit</w:t>
      </w:r>
      <w:r w:rsidRPr="00692790">
        <w:rPr>
          <w:rFonts w:ascii="Helvetica" w:hAnsi="Helvetica" w:cs="Lucida Grande"/>
          <w:sz w:val="14"/>
          <w:szCs w:val="14"/>
        </w:rPr>
        <w:t xml:space="preserve">h </w:t>
      </w:r>
      <w:r w:rsidRPr="00692790">
        <w:rPr>
          <w:rFonts w:ascii="Helvetica" w:hAnsi="Helvetica"/>
          <w:sz w:val="14"/>
          <w:szCs w:val="14"/>
        </w:rPr>
        <w:t xml:space="preserve">Antonia Hirsch, David Horvitz, Troels </w:t>
      </w:r>
      <w:proofErr w:type="spellStart"/>
      <w:r w:rsidRPr="00692790">
        <w:rPr>
          <w:rFonts w:ascii="Helvetica" w:hAnsi="Helvetica"/>
          <w:sz w:val="14"/>
          <w:szCs w:val="14"/>
        </w:rPr>
        <w:t>Degn</w:t>
      </w:r>
      <w:proofErr w:type="spellEnd"/>
      <w:r w:rsidRPr="00692790">
        <w:rPr>
          <w:rFonts w:ascii="Helvetica" w:hAnsi="Helvetica"/>
          <w:sz w:val="14"/>
          <w:szCs w:val="14"/>
        </w:rPr>
        <w:t xml:space="preserve"> Johansson</w:t>
      </w:r>
      <w:r>
        <w:rPr>
          <w:rFonts w:ascii="Helvetica" w:hAnsi="Helvetica"/>
          <w:sz w:val="14"/>
          <w:szCs w:val="14"/>
        </w:rPr>
        <w:t>, Anders Kristian Munk), GL STRAND, Copenhagen, DK</w:t>
      </w:r>
    </w:p>
    <w:p w14:paraId="48D0E38F" w14:textId="26AC7603" w:rsidR="00AC6607" w:rsidRPr="00D3301F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>2013</w:t>
      </w:r>
      <w:r w:rsidRPr="00D3301F"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 xml:space="preserve">Artist Talk. </w:t>
      </w:r>
      <w:r w:rsidRPr="00D3301F">
        <w:rPr>
          <w:rFonts w:ascii="Helvetica" w:hAnsi="Helvetica" w:cs="Lucida Grande"/>
          <w:sz w:val="14"/>
        </w:rPr>
        <w:t>“Intangible Economies,” Artists Space, New York</w:t>
      </w:r>
      <w:r w:rsidR="00791C16">
        <w:rPr>
          <w:rFonts w:ascii="Helvetica" w:hAnsi="Helvetica" w:cs="Lucida Grande"/>
          <w:sz w:val="14"/>
        </w:rPr>
        <w:t xml:space="preserve"> City</w:t>
      </w:r>
      <w:r w:rsidRPr="00D3301F">
        <w:rPr>
          <w:rFonts w:ascii="Helvetica" w:hAnsi="Helvetica" w:cs="Lucida Grande"/>
          <w:sz w:val="14"/>
        </w:rPr>
        <w:t>, US</w:t>
      </w:r>
    </w:p>
    <w:p w14:paraId="10B6BA72" w14:textId="77777777" w:rsidR="00AC6607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 xml:space="preserve">Artist Talk. </w:t>
      </w:r>
      <w:r w:rsidRPr="00D3301F">
        <w:rPr>
          <w:rFonts w:ascii="Helvetica" w:hAnsi="Helvetica" w:cs="Lucida Grande"/>
          <w:sz w:val="14"/>
        </w:rPr>
        <w:t xml:space="preserve">“Intangible Economies,” </w:t>
      </w:r>
      <w:r w:rsidRPr="00D3301F">
        <w:rPr>
          <w:rFonts w:ascii="Helvetica" w:hAnsi="Helvetica" w:cs="Lucida Grande"/>
          <w:i/>
          <w:sz w:val="14"/>
        </w:rPr>
        <w:t>Current Values</w:t>
      </w:r>
      <w:r w:rsidRPr="00D3301F">
        <w:rPr>
          <w:rFonts w:ascii="Helvetica" w:hAnsi="Helvetica" w:cs="Lucida Grande"/>
          <w:sz w:val="14"/>
        </w:rPr>
        <w:t>, TENT, Rotterdam, NL</w:t>
      </w:r>
    </w:p>
    <w:p w14:paraId="29F8A572" w14:textId="77777777" w:rsidR="00790C3C" w:rsidRDefault="00AC6607" w:rsidP="00FD37A0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>2012</w:t>
      </w:r>
      <w:r w:rsidRPr="00D3301F"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790C3C" w:rsidRPr="00D3301F">
        <w:rPr>
          <w:rFonts w:ascii="Helvetica" w:hAnsi="Helvetica" w:cs="Lucida Grande"/>
          <w:sz w:val="14"/>
          <w:szCs w:val="14"/>
        </w:rPr>
        <w:t>Seminar</w:t>
      </w:r>
      <w:r w:rsidR="00790C3C">
        <w:rPr>
          <w:rFonts w:ascii="Helvetica" w:hAnsi="Helvetica" w:cs="Lucida Grande"/>
          <w:sz w:val="14"/>
          <w:szCs w:val="14"/>
        </w:rPr>
        <w:t>.</w:t>
      </w:r>
      <w:r w:rsidR="00790C3C" w:rsidRPr="00D3301F">
        <w:rPr>
          <w:rFonts w:ascii="Helvetica" w:hAnsi="Helvetica" w:cs="Lucida Grande"/>
          <w:sz w:val="14"/>
          <w:szCs w:val="14"/>
        </w:rPr>
        <w:t xml:space="preserve"> </w:t>
      </w:r>
      <w:r w:rsidRPr="00D3301F">
        <w:rPr>
          <w:rFonts w:ascii="Helvetica" w:hAnsi="Helvetica" w:cs="Lucida Grande"/>
          <w:sz w:val="14"/>
        </w:rPr>
        <w:t>“</w:t>
      </w:r>
      <w:r w:rsidRPr="00D3301F">
        <w:rPr>
          <w:rFonts w:ascii="Helvetica" w:hAnsi="Helvetica" w:cs="Lucida Grande"/>
          <w:sz w:val="14"/>
          <w:szCs w:val="14"/>
        </w:rPr>
        <w:t xml:space="preserve">Exchange: What is the Value of the Immeasurable?” in the context of </w:t>
      </w:r>
    </w:p>
    <w:p w14:paraId="276B49D7" w14:textId="4669BEDE" w:rsidR="001F096C" w:rsidRPr="00790C3C" w:rsidRDefault="00790C3C" w:rsidP="00FD37A0">
      <w:pPr>
        <w:spacing w:line="230" w:lineRule="exact"/>
        <w:ind w:firstLine="720"/>
        <w:contextualSpacing/>
        <w:rPr>
          <w:rFonts w:ascii="Helvetica" w:hAnsi="Helvetica"/>
          <w:sz w:val="14"/>
          <w:szCs w:val="14"/>
        </w:rPr>
      </w:pPr>
      <w:r>
        <w:rPr>
          <w:rFonts w:ascii="Helvetica" w:hAnsi="Helvetica" w:cs="Lucida Grande"/>
          <w:sz w:val="14"/>
          <w:szCs w:val="14"/>
        </w:rPr>
        <w:t xml:space="preserve">  </w:t>
      </w:r>
      <w:r w:rsidR="00AC6607" w:rsidRPr="00E15C65">
        <w:rPr>
          <w:rFonts w:ascii="Helvetica" w:hAnsi="Helvetica" w:cs="Lucida Grande"/>
          <w:bCs/>
          <w:i/>
          <w:sz w:val="14"/>
          <w:szCs w:val="14"/>
        </w:rPr>
        <w:t>Publishing in Process: Ownership in Question</w:t>
      </w:r>
      <w:r w:rsidR="00AC6607" w:rsidRPr="00D3301F">
        <w:rPr>
          <w:rFonts w:ascii="Helvetica" w:hAnsi="Helvetica" w:cs="Lucida Grande"/>
          <w:bCs/>
          <w:sz w:val="14"/>
          <w:szCs w:val="14"/>
        </w:rPr>
        <w:t xml:space="preserve">, </w:t>
      </w:r>
      <w:proofErr w:type="spellStart"/>
      <w:r w:rsidR="00AC6607" w:rsidRPr="009B17B8">
        <w:rPr>
          <w:rFonts w:ascii="Helvetica" w:hAnsi="Helvetica" w:cs="Lucida Grande"/>
          <w:bCs/>
          <w:sz w:val="14"/>
          <w:szCs w:val="14"/>
        </w:rPr>
        <w:t>Tensta</w:t>
      </w:r>
      <w:proofErr w:type="spellEnd"/>
      <w:r w:rsidR="00AC6607" w:rsidRPr="009B17B8">
        <w:rPr>
          <w:rFonts w:ascii="Helvetica" w:hAnsi="Helvetica" w:cs="Lucida Grande"/>
          <w:bCs/>
          <w:sz w:val="14"/>
          <w:szCs w:val="14"/>
        </w:rPr>
        <w:t xml:space="preserve"> </w:t>
      </w:r>
      <w:proofErr w:type="spellStart"/>
      <w:r w:rsidR="00AC6607" w:rsidRPr="009B17B8">
        <w:rPr>
          <w:rFonts w:ascii="Helvetica" w:hAnsi="Helvetica" w:cs="Lucida Grande"/>
          <w:bCs/>
          <w:sz w:val="14"/>
          <w:szCs w:val="14"/>
        </w:rPr>
        <w:t>Konsthall</w:t>
      </w:r>
      <w:proofErr w:type="spellEnd"/>
      <w:r w:rsidR="00AC6607" w:rsidRPr="009B17B8">
        <w:rPr>
          <w:rFonts w:ascii="Helvetica" w:hAnsi="Helvetica" w:cs="Lucida Grande"/>
          <w:bCs/>
          <w:sz w:val="14"/>
          <w:szCs w:val="14"/>
        </w:rPr>
        <w:t>,</w:t>
      </w:r>
      <w:r w:rsidR="00AC6607" w:rsidRPr="00D3301F">
        <w:rPr>
          <w:rFonts w:ascii="Helvetica" w:hAnsi="Helvetica" w:cs="Lucida Grande"/>
          <w:bCs/>
          <w:sz w:val="14"/>
          <w:szCs w:val="14"/>
        </w:rPr>
        <w:t xml:space="preserve"> SE</w:t>
      </w:r>
    </w:p>
    <w:p w14:paraId="310BA951" w14:textId="46110E67" w:rsidR="001F096C" w:rsidRPr="00D3301F" w:rsidRDefault="001F096C" w:rsidP="00FD37A0">
      <w:pPr>
        <w:spacing w:line="230" w:lineRule="exact"/>
        <w:ind w:firstLine="720"/>
        <w:contextualSpacing/>
        <w:rPr>
          <w:rFonts w:ascii="Helvetica" w:hAnsi="Helvetica" w:cs="Lucida Grande"/>
          <w:bCs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 xml:space="preserve">Artist Talk. </w:t>
      </w:r>
      <w:r w:rsidRPr="00D3301F">
        <w:rPr>
          <w:rFonts w:ascii="Helvetica" w:hAnsi="Helvetica" w:cs="Lucida Grande"/>
          <w:sz w:val="14"/>
        </w:rPr>
        <w:t>“</w:t>
      </w:r>
      <w:proofErr w:type="spellStart"/>
      <w:r w:rsidRPr="00D3301F">
        <w:rPr>
          <w:rFonts w:ascii="Helvetica" w:hAnsi="Helvetica" w:cs="Lucida Grande"/>
          <w:sz w:val="14"/>
          <w:szCs w:val="14"/>
        </w:rPr>
        <w:t>Entäusserung</w:t>
      </w:r>
      <w:proofErr w:type="spellEnd"/>
      <w:r w:rsidRPr="00D3301F">
        <w:rPr>
          <w:rFonts w:ascii="Helvetica" w:hAnsi="Helvetica" w:cs="Lucida Grande"/>
          <w:sz w:val="14"/>
          <w:szCs w:val="14"/>
        </w:rPr>
        <w:t xml:space="preserve">,” </w:t>
      </w:r>
      <w:r w:rsidRPr="00885009">
        <w:rPr>
          <w:rFonts w:ascii="Helvetica" w:hAnsi="Helvetica"/>
          <w:i/>
          <w:sz w:val="14"/>
          <w:szCs w:val="14"/>
        </w:rPr>
        <w:t xml:space="preserve">It’s a Book, </w:t>
      </w:r>
      <w:r w:rsidRPr="00D3301F">
        <w:rPr>
          <w:rFonts w:ascii="Helvetica" w:hAnsi="Helvetica"/>
          <w:i/>
          <w:sz w:val="14"/>
          <w:szCs w:val="14"/>
        </w:rPr>
        <w:t>It’s a Place, It’s a Public Space</w:t>
      </w:r>
      <w:r w:rsidRPr="00D3301F">
        <w:rPr>
          <w:rFonts w:ascii="Helvetica" w:hAnsi="Helvetica"/>
          <w:sz w:val="14"/>
          <w:szCs w:val="14"/>
        </w:rPr>
        <w:t xml:space="preserve">, </w:t>
      </w:r>
      <w:proofErr w:type="spellStart"/>
      <w:r>
        <w:rPr>
          <w:rFonts w:ascii="Helvetica" w:hAnsi="Helvetica"/>
          <w:sz w:val="14"/>
          <w:szCs w:val="14"/>
        </w:rPr>
        <w:t>Centraltheater</w:t>
      </w:r>
      <w:proofErr w:type="spellEnd"/>
      <w:r>
        <w:rPr>
          <w:rFonts w:ascii="Helvetica" w:hAnsi="Helvetica"/>
          <w:sz w:val="14"/>
          <w:szCs w:val="14"/>
        </w:rPr>
        <w:t xml:space="preserve">, </w:t>
      </w:r>
      <w:r w:rsidRPr="00D3301F">
        <w:rPr>
          <w:rFonts w:ascii="Helvetica" w:hAnsi="Helvetica"/>
          <w:sz w:val="14"/>
          <w:szCs w:val="14"/>
        </w:rPr>
        <w:t>Leipzig, DE</w:t>
      </w:r>
    </w:p>
    <w:p w14:paraId="7A188C35" w14:textId="6023528E" w:rsidR="00AC6607" w:rsidRPr="00D3301F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 xml:space="preserve">Artist Talk. </w:t>
      </w:r>
      <w:r w:rsidRPr="00D3301F">
        <w:rPr>
          <w:rFonts w:ascii="Helvetica" w:hAnsi="Helvetica" w:cs="Lucida Grande"/>
          <w:sz w:val="14"/>
        </w:rPr>
        <w:t xml:space="preserve">“Intangible Economies,” by invitation of Artists Space (New York), </w:t>
      </w:r>
      <w:r w:rsidR="0005576E">
        <w:rPr>
          <w:rFonts w:ascii="Helvetica" w:hAnsi="Helvetica" w:cs="Lucida Grande"/>
          <w:sz w:val="14"/>
        </w:rPr>
        <w:t xml:space="preserve">ABC </w:t>
      </w:r>
      <w:r w:rsidRPr="00D3301F">
        <w:rPr>
          <w:rFonts w:ascii="Helvetica" w:hAnsi="Helvetica" w:cs="Lucida Grande"/>
          <w:i/>
          <w:sz w:val="14"/>
        </w:rPr>
        <w:t>art berlin contemporary</w:t>
      </w:r>
      <w:r w:rsidRPr="00D3301F">
        <w:rPr>
          <w:rFonts w:ascii="Helvetica" w:hAnsi="Helvetica" w:cs="Lucida Grande"/>
          <w:sz w:val="14"/>
        </w:rPr>
        <w:t>, DE</w:t>
      </w:r>
    </w:p>
    <w:p w14:paraId="6EDABD00" w14:textId="77777777" w:rsidR="002704B6" w:rsidRDefault="002704B6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626EF72D" w14:textId="77777777" w:rsidR="002704B6" w:rsidRDefault="002704B6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5BEEDF8F" w14:textId="020174EE" w:rsidR="002704B6" w:rsidRDefault="002704B6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0CEF7AF9" w14:textId="5A4D51E3" w:rsidR="009354EE" w:rsidRDefault="009354EE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634B6179" w14:textId="77777777" w:rsidR="009354EE" w:rsidRDefault="009354EE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7A9B6482" w14:textId="77777777" w:rsidR="002704B6" w:rsidRDefault="002704B6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7B106E3F" w14:textId="16D8149C" w:rsidR="002704B6" w:rsidRDefault="002704B6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>Selected Lectures and Talks</w:t>
      </w:r>
      <w:r>
        <w:rPr>
          <w:rFonts w:ascii="Helvetica" w:hAnsi="Helvetica" w:cs="Lucida Grande"/>
          <w:b/>
          <w:bCs/>
          <w:smallCaps/>
          <w:sz w:val="14"/>
        </w:rPr>
        <w:t xml:space="preserve"> </w:t>
      </w:r>
      <w:r w:rsidRPr="00331587">
        <w:rPr>
          <w:rFonts w:ascii="Helvetica" w:hAnsi="Helvetica" w:cs="Lucida Grande"/>
          <w:b/>
          <w:bCs/>
          <w:sz w:val="14"/>
          <w:szCs w:val="14"/>
        </w:rPr>
        <w:t>(continued)</w:t>
      </w:r>
    </w:p>
    <w:p w14:paraId="7CEE4103" w14:textId="76036396" w:rsidR="00AC6607" w:rsidRPr="00D3301F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>2011</w:t>
      </w:r>
      <w:r w:rsidRPr="00D3301F"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 xml:space="preserve">Artist Talk. </w:t>
      </w:r>
      <w:r w:rsidRPr="00D3301F">
        <w:rPr>
          <w:rFonts w:ascii="Helvetica" w:hAnsi="Helvetica" w:cs="Lucida Grande"/>
          <w:sz w:val="14"/>
        </w:rPr>
        <w:t xml:space="preserve">“Intangible Economies,” Introduction to </w:t>
      </w:r>
      <w:r w:rsidRPr="00D3301F">
        <w:rPr>
          <w:rFonts w:ascii="Helvetica" w:hAnsi="Helvetica" w:cs="Lucida Grande"/>
          <w:i/>
          <w:sz w:val="14"/>
        </w:rPr>
        <w:t>Intangible Economies</w:t>
      </w:r>
      <w:r w:rsidRPr="00D3301F">
        <w:rPr>
          <w:rFonts w:ascii="Helvetica" w:hAnsi="Helvetica" w:cs="Lucida Grande"/>
          <w:sz w:val="14"/>
        </w:rPr>
        <w:t xml:space="preserve"> forum, </w:t>
      </w:r>
      <w:r w:rsidR="000C3EF0">
        <w:rPr>
          <w:rFonts w:ascii="Helvetica" w:hAnsi="Helvetica" w:cs="Lucida Grande"/>
          <w:sz w:val="14"/>
        </w:rPr>
        <w:t>conceived</w:t>
      </w:r>
      <w:r w:rsidRPr="00D3301F">
        <w:rPr>
          <w:rFonts w:ascii="Helvetica" w:hAnsi="Helvetica" w:cs="Lucida Grande"/>
          <w:sz w:val="14"/>
        </w:rPr>
        <w:t xml:space="preserve"> by Antonia Hirsch and presented by Fillip </w:t>
      </w:r>
    </w:p>
    <w:p w14:paraId="5B40FC6F" w14:textId="77777777" w:rsidR="00AC6607" w:rsidRPr="00D3301F" w:rsidRDefault="00AC6607" w:rsidP="00FD37A0">
      <w:pPr>
        <w:pStyle w:val="BodyText"/>
        <w:spacing w:line="230" w:lineRule="exact"/>
        <w:contextualSpacing/>
        <w:jc w:val="left"/>
        <w:rPr>
          <w:rFonts w:cs="Lucida Grande"/>
          <w:bCs/>
          <w:smallCaps/>
          <w:spacing w:val="0"/>
          <w:sz w:val="14"/>
          <w:szCs w:val="14"/>
        </w:rPr>
      </w:pPr>
      <w:r w:rsidRPr="00D3301F">
        <w:rPr>
          <w:b/>
          <w:bCs/>
          <w:smallCaps/>
        </w:rPr>
        <w:t xml:space="preserve">          </w:t>
      </w:r>
      <w:r w:rsidRPr="00D3301F">
        <w:rPr>
          <w:rFonts w:cs="Lucida Grande"/>
          <w:spacing w:val="0"/>
          <w:sz w:val="14"/>
          <w:szCs w:val="14"/>
        </w:rPr>
        <w:t xml:space="preserve">and </w:t>
      </w:r>
      <w:proofErr w:type="spellStart"/>
      <w:r w:rsidRPr="00D3301F">
        <w:rPr>
          <w:rFonts w:cs="Lucida Grande"/>
          <w:spacing w:val="0"/>
          <w:sz w:val="14"/>
          <w:szCs w:val="14"/>
        </w:rPr>
        <w:t>Artspeak</w:t>
      </w:r>
      <w:proofErr w:type="spellEnd"/>
      <w:r w:rsidRPr="00D3301F">
        <w:rPr>
          <w:rFonts w:cs="Lucida Grande"/>
          <w:spacing w:val="0"/>
          <w:sz w:val="14"/>
          <w:szCs w:val="14"/>
        </w:rPr>
        <w:t xml:space="preserve">, </w:t>
      </w:r>
      <w:proofErr w:type="spellStart"/>
      <w:r w:rsidRPr="00D3301F">
        <w:rPr>
          <w:rFonts w:cs="Lucida Grande"/>
          <w:spacing w:val="0"/>
          <w:sz w:val="14"/>
          <w:szCs w:val="14"/>
        </w:rPr>
        <w:t>GreyChurch</w:t>
      </w:r>
      <w:proofErr w:type="spellEnd"/>
      <w:r w:rsidRPr="00D3301F">
        <w:rPr>
          <w:rFonts w:cs="Lucida Grande"/>
          <w:spacing w:val="0"/>
          <w:sz w:val="14"/>
          <w:szCs w:val="14"/>
        </w:rPr>
        <w:t xml:space="preserve"> Collection &amp; Project Space, Vancouver, </w:t>
      </w:r>
      <w:r>
        <w:rPr>
          <w:rFonts w:cs="Lucida Grande"/>
          <w:spacing w:val="0"/>
          <w:sz w:val="14"/>
          <w:szCs w:val="14"/>
        </w:rPr>
        <w:t>CA</w:t>
      </w:r>
    </w:p>
    <w:p w14:paraId="67212156" w14:textId="77777777" w:rsidR="00AC6607" w:rsidRPr="00D3301F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“Intangible Economies: Investing in the Blank,” conversation with Monika </w:t>
      </w:r>
      <w:proofErr w:type="spellStart"/>
      <w:r w:rsidRPr="00D3301F">
        <w:rPr>
          <w:rFonts w:ascii="Helvetica" w:hAnsi="Helvetica" w:cs="Lucida Grande"/>
          <w:sz w:val="14"/>
        </w:rPr>
        <w:t>Szewczyk</w:t>
      </w:r>
      <w:proofErr w:type="spellEnd"/>
      <w:r w:rsidRPr="00D3301F">
        <w:rPr>
          <w:rFonts w:ascii="Helvetica" w:hAnsi="Helvetica" w:cs="Lucida Grande"/>
          <w:sz w:val="14"/>
        </w:rPr>
        <w:t xml:space="preserve">, </w:t>
      </w:r>
      <w:r w:rsidRPr="00D3301F">
        <w:rPr>
          <w:rFonts w:ascii="Helvetica" w:hAnsi="Helvetica" w:cs="Lucida Grande"/>
          <w:i/>
          <w:sz w:val="14"/>
        </w:rPr>
        <w:t>New York Art Book Fair</w:t>
      </w:r>
      <w:r w:rsidRPr="00D3301F">
        <w:rPr>
          <w:rFonts w:ascii="Helvetica" w:hAnsi="Helvetica" w:cs="Lucida Grande"/>
          <w:sz w:val="14"/>
        </w:rPr>
        <w:t>, PS1, US</w:t>
      </w:r>
    </w:p>
    <w:p w14:paraId="7D08D979" w14:textId="3B4B34F0" w:rsidR="00AC6607" w:rsidRPr="00D3301F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 Artist Talk</w:t>
      </w:r>
      <w:r w:rsidR="00F97C9A">
        <w:rPr>
          <w:rFonts w:ascii="Helvetica" w:hAnsi="Helvetica" w:cs="Lucida Grande"/>
          <w:sz w:val="14"/>
        </w:rPr>
        <w:t>,</w:t>
      </w:r>
      <w:r w:rsidRPr="00D3301F">
        <w:rPr>
          <w:rFonts w:ascii="Helvetica" w:hAnsi="Helvetica" w:cs="Lucida Grande"/>
          <w:sz w:val="14"/>
        </w:rPr>
        <w:t xml:space="preserve"> </w:t>
      </w:r>
      <w:r w:rsidRPr="006F6C97">
        <w:rPr>
          <w:rFonts w:ascii="Helvetica" w:hAnsi="Helvetica" w:cs="Lucida Grande"/>
          <w:i/>
          <w:iCs/>
          <w:sz w:val="14"/>
        </w:rPr>
        <w:t xml:space="preserve">ZKM, </w:t>
      </w:r>
      <w:r w:rsidR="006F6C97" w:rsidRPr="006F6C97">
        <w:rPr>
          <w:rFonts w:ascii="Helvetica" w:hAnsi="Helvetica" w:cs="Lucida Grande"/>
          <w:i/>
          <w:iCs/>
          <w:sz w:val="14"/>
        </w:rPr>
        <w:t>Center for Art and Media</w:t>
      </w:r>
      <w:r w:rsidR="006F6C97">
        <w:rPr>
          <w:rFonts w:ascii="Helvetica" w:hAnsi="Helvetica" w:cs="Lucida Grande"/>
          <w:sz w:val="14"/>
        </w:rPr>
        <w:t xml:space="preserve"> </w:t>
      </w:r>
      <w:r w:rsidRPr="00F82C61">
        <w:rPr>
          <w:rFonts w:ascii="Helvetica" w:hAnsi="Helvetica" w:cs="Lucida Grande"/>
          <w:i/>
          <w:iCs/>
          <w:sz w:val="14"/>
        </w:rPr>
        <w:t>Karlsruhe</w:t>
      </w:r>
      <w:r w:rsidRPr="00D3301F">
        <w:rPr>
          <w:rFonts w:ascii="Helvetica" w:hAnsi="Helvetica" w:cs="Lucida Grande"/>
          <w:sz w:val="14"/>
        </w:rPr>
        <w:t>, DE</w:t>
      </w:r>
    </w:p>
    <w:p w14:paraId="578BF31D" w14:textId="7A55F443" w:rsidR="00AC6607" w:rsidRPr="00D3301F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>Panel. “Living in a Bubble?” (</w:t>
      </w:r>
      <w:r w:rsidRPr="00D3301F">
        <w:rPr>
          <w:rFonts w:ascii="Helvetica" w:hAnsi="Helvetica" w:cs="Lucida Grande"/>
          <w:sz w:val="14"/>
        </w:rPr>
        <w:t xml:space="preserve">organized by Frieze d/e), </w:t>
      </w:r>
      <w:r w:rsidRPr="00E15C65">
        <w:rPr>
          <w:rFonts w:ascii="Helvetica" w:hAnsi="Helvetica" w:cs="Lucida Grande"/>
          <w:i/>
          <w:sz w:val="14"/>
        </w:rPr>
        <w:t>Based in Berlin</w:t>
      </w:r>
      <w:r w:rsidRPr="00E15C65">
        <w:rPr>
          <w:rFonts w:ascii="Helvetica" w:hAnsi="Helvetica" w:cs="Lucida Grande"/>
          <w:sz w:val="14"/>
        </w:rPr>
        <w:t xml:space="preserve">, </w:t>
      </w:r>
      <w:r w:rsidRPr="00D3301F">
        <w:rPr>
          <w:rFonts w:ascii="Helvetica" w:hAnsi="Helvetica" w:cs="Lucida Grande"/>
          <w:sz w:val="14"/>
        </w:rPr>
        <w:t>Berlin, DE</w:t>
      </w:r>
    </w:p>
    <w:p w14:paraId="59F26AD7" w14:textId="117D81CD" w:rsidR="00AC6607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 </w:t>
      </w:r>
      <w:proofErr w:type="spellStart"/>
      <w:r w:rsidRPr="00D3301F">
        <w:rPr>
          <w:rFonts w:ascii="Helvetica" w:hAnsi="Helvetica" w:cs="Lucida Grande"/>
          <w:sz w:val="14"/>
        </w:rPr>
        <w:t>Komma</w:t>
      </w:r>
      <w:proofErr w:type="spellEnd"/>
      <w:r w:rsidRPr="00D3301F">
        <w:rPr>
          <w:rFonts w:ascii="Helvetica" w:hAnsi="Helvetica" w:cs="Lucida Grande"/>
          <w:sz w:val="14"/>
        </w:rPr>
        <w:t xml:space="preserve"> (after Dalton Trumbo’s Jo</w:t>
      </w:r>
      <w:r w:rsidR="007A38AE">
        <w:rPr>
          <w:rFonts w:ascii="Helvetica" w:hAnsi="Helvetica" w:cs="Lucida Grande"/>
          <w:sz w:val="14"/>
        </w:rPr>
        <w:t>hnny Got His Gun) (screening;</w:t>
      </w:r>
      <w:r w:rsidRPr="00D3301F">
        <w:rPr>
          <w:rFonts w:ascii="Helvetica" w:hAnsi="Helvetica" w:cs="Lucida Grande"/>
          <w:sz w:val="14"/>
        </w:rPr>
        <w:t xml:space="preserve"> conversation with El</w:t>
      </w:r>
      <w:r>
        <w:rPr>
          <w:rFonts w:ascii="Helvetica" w:hAnsi="Helvetica" w:cs="Lucida Grande"/>
          <w:sz w:val="14"/>
        </w:rPr>
        <w:t xml:space="preserve">len Blumenstein and Maria </w:t>
      </w:r>
      <w:proofErr w:type="spellStart"/>
      <w:r>
        <w:rPr>
          <w:rFonts w:ascii="Helvetica" w:hAnsi="Helvetica" w:cs="Lucida Grande"/>
          <w:sz w:val="14"/>
        </w:rPr>
        <w:t>Muhle</w:t>
      </w:r>
      <w:proofErr w:type="spellEnd"/>
      <w:r>
        <w:rPr>
          <w:rFonts w:ascii="Helvetica" w:hAnsi="Helvetica" w:cs="Lucida Grande"/>
          <w:sz w:val="14"/>
        </w:rPr>
        <w:t xml:space="preserve">), </w:t>
      </w:r>
      <w:r w:rsidRPr="00E15C65">
        <w:rPr>
          <w:rFonts w:ascii="Helvetica" w:hAnsi="Helvetica" w:cs="Lucida Grande"/>
          <w:sz w:val="14"/>
        </w:rPr>
        <w:t>Salon Populaire</w:t>
      </w:r>
      <w:r w:rsidRPr="00D3301F">
        <w:rPr>
          <w:rFonts w:ascii="Helvetica" w:hAnsi="Helvetica" w:cs="Lucida Grande"/>
          <w:sz w:val="14"/>
        </w:rPr>
        <w:t>, Berlin, DE</w:t>
      </w:r>
    </w:p>
    <w:p w14:paraId="59097872" w14:textId="46153FE0" w:rsidR="00AC6607" w:rsidRPr="00E808FF" w:rsidRDefault="00AC6607" w:rsidP="00E808FF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sz w:val="14"/>
          <w:lang w:val="de-DE"/>
        </w:rPr>
      </w:pPr>
      <w:r w:rsidRPr="00E808FF">
        <w:rPr>
          <w:rFonts w:ascii="Helvetica" w:hAnsi="Helvetica" w:cs="Lucida Grande"/>
          <w:b/>
          <w:bCs/>
          <w:smallCaps/>
          <w:sz w:val="14"/>
          <w:lang w:val="de-DE"/>
        </w:rPr>
        <w:t>2010</w:t>
      </w:r>
      <w:r w:rsidRPr="00E808FF">
        <w:rPr>
          <w:rFonts w:ascii="Helvetica" w:hAnsi="Helvetica" w:cs="Lucida Grande"/>
          <w:b/>
          <w:bCs/>
          <w:smallCaps/>
          <w:sz w:val="14"/>
          <w:lang w:val="de-DE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2B1CEC">
        <w:rPr>
          <w:rFonts w:ascii="Helvetica" w:hAnsi="Helvetica" w:cs="Lucida Grande"/>
          <w:sz w:val="14"/>
          <w:lang w:val="de-DE"/>
        </w:rPr>
        <w:t xml:space="preserve"> Panel. </w:t>
      </w:r>
      <w:r w:rsidRPr="002B1CEC">
        <w:rPr>
          <w:rFonts w:ascii="Helvetica" w:hAnsi="Helvetica" w:cs="Lucida Grande"/>
          <w:i/>
          <w:sz w:val="14"/>
          <w:lang w:val="de-DE"/>
        </w:rPr>
        <w:t>Referenzialität in der zeitgenössischen künstlerischen Produktion</w:t>
      </w:r>
      <w:r w:rsidRPr="002B1CEC">
        <w:rPr>
          <w:rFonts w:ascii="Helvetica" w:hAnsi="Helvetica" w:cs="Lucida Grande"/>
          <w:sz w:val="14"/>
          <w:lang w:val="de-DE"/>
        </w:rPr>
        <w:t xml:space="preserve"> </w:t>
      </w:r>
      <w:r w:rsidRPr="002B1CEC">
        <w:rPr>
          <w:rFonts w:ascii="Helvetica" w:hAnsi="Helvetica"/>
          <w:color w:val="000000"/>
          <w:sz w:val="14"/>
          <w:lang w:val="de-DE"/>
        </w:rPr>
        <w:t>(</w:t>
      </w:r>
      <w:proofErr w:type="spellStart"/>
      <w:r w:rsidRPr="002B1CEC">
        <w:rPr>
          <w:rFonts w:ascii="Helvetica" w:hAnsi="Helvetica"/>
          <w:color w:val="000000"/>
          <w:sz w:val="14"/>
          <w:lang w:val="de-DE"/>
        </w:rPr>
        <w:t>with</w:t>
      </w:r>
      <w:proofErr w:type="spellEnd"/>
      <w:r w:rsidRPr="002B1CEC">
        <w:rPr>
          <w:rFonts w:ascii="Helvetica" w:hAnsi="Helvetica"/>
          <w:color w:val="000000"/>
          <w:sz w:val="14"/>
          <w:lang w:val="de-DE"/>
        </w:rPr>
        <w:t xml:space="preserve"> </w:t>
      </w:r>
      <w:r w:rsidRPr="002B1CEC">
        <w:rPr>
          <w:rFonts w:ascii="Helvetica" w:hAnsi="Helvetica"/>
          <w:sz w:val="14"/>
          <w:szCs w:val="14"/>
          <w:lang w:val="de-DE"/>
        </w:rPr>
        <w:t xml:space="preserve">Cedric </w:t>
      </w:r>
      <w:proofErr w:type="spellStart"/>
      <w:r w:rsidRPr="002B1CEC">
        <w:rPr>
          <w:rFonts w:ascii="Helvetica" w:hAnsi="Helvetica"/>
          <w:sz w:val="14"/>
          <w:szCs w:val="14"/>
          <w:lang w:val="de-DE"/>
        </w:rPr>
        <w:t>Bomford</w:t>
      </w:r>
      <w:proofErr w:type="spellEnd"/>
      <w:r w:rsidRPr="002B1CEC">
        <w:rPr>
          <w:rFonts w:ascii="Helvetica" w:hAnsi="Helvetica"/>
          <w:sz w:val="14"/>
          <w:szCs w:val="14"/>
          <w:lang w:val="de-DE"/>
        </w:rPr>
        <w:t xml:space="preserve">, </w:t>
      </w:r>
      <w:r w:rsidR="00AA51B9" w:rsidRPr="002B1CEC">
        <w:rPr>
          <w:rFonts w:ascii="Helvetica" w:hAnsi="Helvetica"/>
          <w:sz w:val="14"/>
          <w:szCs w:val="14"/>
          <w:lang w:val="de-DE"/>
        </w:rPr>
        <w:t xml:space="preserve">Shannon </w:t>
      </w:r>
      <w:proofErr w:type="spellStart"/>
      <w:r w:rsidR="00AA51B9" w:rsidRPr="002B1CEC">
        <w:rPr>
          <w:rFonts w:ascii="Helvetica" w:hAnsi="Helvetica"/>
          <w:sz w:val="14"/>
          <w:szCs w:val="14"/>
          <w:lang w:val="de-DE"/>
        </w:rPr>
        <w:t>Bool</w:t>
      </w:r>
      <w:proofErr w:type="spellEnd"/>
      <w:r w:rsidR="00AA51B9" w:rsidRPr="002B1CEC">
        <w:rPr>
          <w:rFonts w:ascii="Helvetica" w:hAnsi="Helvetica"/>
          <w:sz w:val="14"/>
          <w:szCs w:val="14"/>
          <w:lang w:val="de-DE"/>
        </w:rPr>
        <w:t xml:space="preserve">, Antonia Hirsch, </w:t>
      </w:r>
      <w:proofErr w:type="spellStart"/>
      <w:r w:rsidR="00AA51B9" w:rsidRPr="002B1CEC">
        <w:rPr>
          <w:rFonts w:ascii="Helvetica" w:hAnsi="Helvetica"/>
          <w:sz w:val="14"/>
          <w:szCs w:val="14"/>
          <w:lang w:val="de-DE"/>
        </w:rPr>
        <w:t>and</w:t>
      </w:r>
      <w:proofErr w:type="spellEnd"/>
      <w:r w:rsidR="00AA51B9" w:rsidRPr="002B1CEC">
        <w:rPr>
          <w:rFonts w:ascii="Helvetica" w:hAnsi="Helvetica"/>
          <w:sz w:val="14"/>
          <w:szCs w:val="14"/>
          <w:lang w:val="de-DE"/>
        </w:rPr>
        <w:t xml:space="preserve"> Jeremy Shaw</w:t>
      </w:r>
      <w:r w:rsidRPr="002B1CEC">
        <w:rPr>
          <w:rFonts w:ascii="Helvetica" w:hAnsi="Helvetica"/>
          <w:sz w:val="14"/>
          <w:szCs w:val="14"/>
          <w:lang w:val="de-DE"/>
        </w:rPr>
        <w:t xml:space="preserve">) </w:t>
      </w:r>
      <w:r w:rsidRPr="002B1CEC">
        <w:rPr>
          <w:rFonts w:ascii="Helvetica" w:hAnsi="Helvetica"/>
          <w:color w:val="000000"/>
          <w:sz w:val="14"/>
          <w:lang w:val="de-DE"/>
        </w:rPr>
        <w:t xml:space="preserve">   </w:t>
      </w:r>
    </w:p>
    <w:p w14:paraId="5B5E9C62" w14:textId="77777777" w:rsidR="00AC6607" w:rsidRPr="002B1CEC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ind w:left="720"/>
        <w:contextualSpacing/>
        <w:rPr>
          <w:rFonts w:ascii="Helvetica" w:hAnsi="Helvetica"/>
          <w:i/>
          <w:color w:val="000000"/>
          <w:sz w:val="14"/>
          <w:lang w:val="de-DE"/>
        </w:rPr>
      </w:pPr>
      <w:r w:rsidRPr="002B1CEC">
        <w:rPr>
          <w:rFonts w:ascii="Helvetica" w:hAnsi="Helvetica"/>
          <w:color w:val="000000"/>
          <w:sz w:val="14"/>
          <w:lang w:val="de-DE"/>
        </w:rPr>
        <w:t xml:space="preserve">   Kunsthalle im </w:t>
      </w:r>
      <w:proofErr w:type="spellStart"/>
      <w:r w:rsidRPr="002B1CEC">
        <w:rPr>
          <w:rFonts w:ascii="Helvetica" w:hAnsi="Helvetica"/>
          <w:color w:val="000000"/>
          <w:sz w:val="14"/>
          <w:lang w:val="de-DE"/>
        </w:rPr>
        <w:t>Lipsiusbau</w:t>
      </w:r>
      <w:proofErr w:type="spellEnd"/>
      <w:r w:rsidRPr="002B1CEC">
        <w:rPr>
          <w:rFonts w:ascii="Helvetica" w:hAnsi="Helvetica"/>
          <w:color w:val="000000"/>
          <w:sz w:val="14"/>
          <w:lang w:val="de-DE"/>
        </w:rPr>
        <w:t>, Dresden, DE</w:t>
      </w:r>
    </w:p>
    <w:p w14:paraId="57A235D0" w14:textId="77777777" w:rsidR="00AC6607" w:rsidRPr="00D3301F" w:rsidRDefault="00AC6607" w:rsidP="00FD37A0">
      <w:pPr>
        <w:spacing w:line="230" w:lineRule="exact"/>
        <w:contextualSpacing/>
        <w:rPr>
          <w:rFonts w:ascii="Helvetica" w:eastAsia="MS Mincho" w:hAnsi="Helvetica"/>
          <w:color w:val="000000"/>
          <w:sz w:val="14"/>
        </w:rPr>
      </w:pPr>
      <w:r w:rsidRPr="002B1CEC">
        <w:rPr>
          <w:rFonts w:ascii="Helvetica" w:hAnsi="Helvetica" w:cs="Lucida Grande"/>
          <w:sz w:val="14"/>
          <w:lang w:val="de-DE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2B1CEC">
        <w:rPr>
          <w:rFonts w:ascii="Helvetica" w:hAnsi="Helvetica" w:cs="Lucida Grande"/>
          <w:sz w:val="14"/>
          <w:lang w:val="de-DE"/>
        </w:rPr>
        <w:t xml:space="preserve"> Panel. </w:t>
      </w:r>
      <w:r w:rsidRPr="000F6EFC">
        <w:rPr>
          <w:rFonts w:ascii="Helvetica" w:eastAsia="MS Mincho" w:hAnsi="Helvetica"/>
          <w:i/>
          <w:color w:val="000000"/>
          <w:sz w:val="14"/>
        </w:rPr>
        <w:t>Print and Demand: Triple Canopy + 032c + XYM + Fillip</w:t>
      </w:r>
      <w:r w:rsidRPr="00D3301F">
        <w:rPr>
          <w:rFonts w:ascii="Helvetica" w:eastAsia="MS Mincho" w:hAnsi="Helvetica"/>
          <w:color w:val="000000"/>
          <w:sz w:val="14"/>
        </w:rPr>
        <w:t xml:space="preserve">, </w:t>
      </w:r>
      <w:r w:rsidRPr="000F6EFC">
        <w:rPr>
          <w:rFonts w:ascii="Helvetica" w:eastAsia="MS Mincho" w:hAnsi="Helvetica"/>
          <w:color w:val="000000"/>
          <w:sz w:val="14"/>
        </w:rPr>
        <w:t>Program</w:t>
      </w:r>
      <w:r w:rsidRPr="00D3301F">
        <w:rPr>
          <w:rFonts w:ascii="Helvetica" w:eastAsia="MS Mincho" w:hAnsi="Helvetica"/>
          <w:color w:val="000000"/>
          <w:sz w:val="14"/>
        </w:rPr>
        <w:t>, Berlin, DE</w:t>
      </w:r>
    </w:p>
    <w:p w14:paraId="6E3CF4C4" w14:textId="2154010D" w:rsidR="00AC6607" w:rsidRDefault="00AC6607" w:rsidP="00FD37A0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“A Plurality of Solitudes.” </w:t>
      </w:r>
      <w:r w:rsidRPr="000F6EFC">
        <w:rPr>
          <w:rFonts w:ascii="Helvetica" w:hAnsi="Helvetica" w:cs="Lucida Grande"/>
          <w:i/>
          <w:sz w:val="14"/>
        </w:rPr>
        <w:t>Sorting Daemons</w:t>
      </w:r>
      <w:r w:rsidRPr="00D3301F">
        <w:rPr>
          <w:rFonts w:ascii="Helvetica" w:hAnsi="Helvetica" w:cs="Lucida Grande"/>
          <w:sz w:val="14"/>
        </w:rPr>
        <w:t xml:space="preserve">, </w:t>
      </w:r>
      <w:r w:rsidRPr="000F6EFC">
        <w:rPr>
          <w:rFonts w:ascii="Helvetica" w:hAnsi="Helvetica" w:cs="Lucida Grande"/>
          <w:sz w:val="14"/>
        </w:rPr>
        <w:t>Agnes Etherington Art Centre,</w:t>
      </w:r>
      <w:r w:rsidRPr="00D3301F">
        <w:rPr>
          <w:rFonts w:ascii="Helvetica" w:hAnsi="Helvetica" w:cs="Lucida Grande"/>
          <w:sz w:val="14"/>
        </w:rPr>
        <w:t xml:space="preserve"> Kingston, CA</w:t>
      </w:r>
    </w:p>
    <w:p w14:paraId="5DF13CB0" w14:textId="2F0FDB88" w:rsidR="00AC6607" w:rsidRPr="00D3301F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>2009</w:t>
      </w:r>
      <w:r w:rsidRPr="00D3301F"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“Indirect Speech.” </w:t>
      </w:r>
      <w:r w:rsidRPr="000F6EFC">
        <w:rPr>
          <w:rFonts w:ascii="Helvetica" w:hAnsi="Helvetica" w:cs="Lucida Grande"/>
          <w:i/>
          <w:sz w:val="14"/>
        </w:rPr>
        <w:t>Living Clay</w:t>
      </w:r>
      <w:r w:rsidRPr="00D3301F">
        <w:rPr>
          <w:rFonts w:ascii="Helvetica" w:hAnsi="Helvetica" w:cs="Lucida Grande"/>
          <w:sz w:val="14"/>
        </w:rPr>
        <w:t xml:space="preserve">, </w:t>
      </w:r>
      <w:r w:rsidRPr="000F6EFC">
        <w:rPr>
          <w:rFonts w:ascii="Helvetica" w:hAnsi="Helvetica" w:cs="Lucida Grande"/>
          <w:sz w:val="14"/>
        </w:rPr>
        <w:t>Whitechapel Art Gallery,</w:t>
      </w:r>
      <w:r w:rsidRPr="00D3301F">
        <w:rPr>
          <w:rFonts w:ascii="Helvetica" w:hAnsi="Helvetica" w:cs="Lucida Grande"/>
          <w:sz w:val="14"/>
        </w:rPr>
        <w:t xml:space="preserve"> London, GB</w:t>
      </w:r>
    </w:p>
    <w:p w14:paraId="0AB20315" w14:textId="77777777" w:rsidR="00AC6607" w:rsidRPr="00D3301F" w:rsidRDefault="00AC6607" w:rsidP="00FD37A0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“Letters from the West Coast.” </w:t>
      </w:r>
      <w:r w:rsidRPr="000F6EFC">
        <w:rPr>
          <w:rFonts w:ascii="Helvetica" w:hAnsi="Helvetica" w:cs="Lucida Grande"/>
          <w:i/>
          <w:sz w:val="14"/>
        </w:rPr>
        <w:t>Miss Read</w:t>
      </w:r>
      <w:r w:rsidRPr="00D3301F">
        <w:rPr>
          <w:rFonts w:ascii="Helvetica" w:hAnsi="Helvetica" w:cs="Lucida Grande"/>
          <w:sz w:val="14"/>
        </w:rPr>
        <w:t xml:space="preserve">, </w:t>
      </w:r>
      <w:proofErr w:type="spellStart"/>
      <w:r w:rsidRPr="000F6EFC">
        <w:rPr>
          <w:rFonts w:ascii="Helvetica" w:hAnsi="Helvetica" w:cs="Lucida Grande"/>
          <w:sz w:val="14"/>
        </w:rPr>
        <w:t>KunstWerke</w:t>
      </w:r>
      <w:proofErr w:type="spellEnd"/>
      <w:r w:rsidRPr="000F6EFC">
        <w:rPr>
          <w:rFonts w:ascii="Helvetica" w:hAnsi="Helvetica" w:cs="Lucida Grande"/>
          <w:sz w:val="14"/>
        </w:rPr>
        <w:t>,</w:t>
      </w:r>
      <w:r>
        <w:rPr>
          <w:rFonts w:ascii="Helvetica" w:hAnsi="Helvetica" w:cs="Lucida Grande"/>
          <w:sz w:val="14"/>
        </w:rPr>
        <w:t xml:space="preserve"> Berlin, DE</w:t>
      </w:r>
    </w:p>
    <w:p w14:paraId="6A2CF99E" w14:textId="77777777" w:rsidR="00AC6607" w:rsidRPr="00D3301F" w:rsidRDefault="00AC6607" w:rsidP="00FD37A0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“Letters from the West Coast.” </w:t>
      </w:r>
      <w:r w:rsidRPr="000F6EFC">
        <w:rPr>
          <w:rFonts w:ascii="Helvetica" w:hAnsi="Helvetica" w:cs="Lucida Grande"/>
          <w:sz w:val="14"/>
        </w:rPr>
        <w:t>Motto</w:t>
      </w:r>
      <w:r>
        <w:rPr>
          <w:rFonts w:ascii="Helvetica" w:hAnsi="Helvetica" w:cs="Lucida Grande"/>
          <w:sz w:val="14"/>
        </w:rPr>
        <w:t xml:space="preserve">, Berlin, DE </w:t>
      </w:r>
    </w:p>
    <w:p w14:paraId="5A711D0E" w14:textId="77777777" w:rsidR="00AC6607" w:rsidRPr="00D3301F" w:rsidRDefault="00AC6607" w:rsidP="00FD37A0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r w:rsidRPr="000F6EFC">
        <w:rPr>
          <w:rFonts w:ascii="Helvetica" w:hAnsi="Helvetica" w:cs="Lucida Grande"/>
          <w:iCs/>
          <w:sz w:val="14"/>
        </w:rPr>
        <w:t>University of British Columbia</w:t>
      </w:r>
      <w:r w:rsidRPr="000F6EFC">
        <w:rPr>
          <w:rFonts w:ascii="Helvetica" w:hAnsi="Helvetica" w:cs="Lucida Grande"/>
          <w:sz w:val="14"/>
        </w:rPr>
        <w:t>,</w:t>
      </w:r>
      <w:r w:rsidRPr="00D3301F">
        <w:rPr>
          <w:rFonts w:ascii="Helvetica" w:hAnsi="Helvetica" w:cs="Lucida Grande"/>
          <w:sz w:val="14"/>
        </w:rPr>
        <w:t xml:space="preserve"> Vancouver, CA</w:t>
      </w:r>
    </w:p>
    <w:p w14:paraId="40748930" w14:textId="77777777" w:rsidR="00AC6607" w:rsidRDefault="00AC6607" w:rsidP="00FD37A0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 xml:space="preserve">Panel. “Art &amp; Architecture” (with Cedric </w:t>
      </w:r>
      <w:proofErr w:type="spellStart"/>
      <w:r>
        <w:rPr>
          <w:rFonts w:ascii="Helvetica" w:hAnsi="Helvetica" w:cs="Lucida Grande"/>
          <w:sz w:val="14"/>
        </w:rPr>
        <w:t>Bomford</w:t>
      </w:r>
      <w:proofErr w:type="spellEnd"/>
      <w:r>
        <w:rPr>
          <w:rFonts w:ascii="Helvetica" w:hAnsi="Helvetica" w:cs="Lucida Grande"/>
          <w:sz w:val="14"/>
        </w:rPr>
        <w:t xml:space="preserve">, Christian </w:t>
      </w:r>
      <w:proofErr w:type="spellStart"/>
      <w:r>
        <w:rPr>
          <w:rFonts w:ascii="Helvetica" w:hAnsi="Helvetica" w:cs="Lucida Grande"/>
          <w:sz w:val="14"/>
        </w:rPr>
        <w:t>Kliegel</w:t>
      </w:r>
      <w:proofErr w:type="spellEnd"/>
      <w:r>
        <w:rPr>
          <w:rFonts w:ascii="Helvetica" w:hAnsi="Helvetica" w:cs="Lucida Grande"/>
          <w:sz w:val="14"/>
        </w:rPr>
        <w:t>, Germaine Koh, Jonathan Middleton)</w:t>
      </w:r>
      <w:r w:rsidRPr="00D3301F">
        <w:rPr>
          <w:rFonts w:ascii="Helvetica" w:hAnsi="Helvetica" w:cs="Lucida Grande"/>
          <w:sz w:val="14"/>
        </w:rPr>
        <w:t xml:space="preserve">. </w:t>
      </w:r>
    </w:p>
    <w:p w14:paraId="51BFCDE1" w14:textId="77777777" w:rsidR="00AC6607" w:rsidRPr="00D3301F" w:rsidRDefault="00AC6607" w:rsidP="00FD37A0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>
        <w:rPr>
          <w:rFonts w:ascii="Helvetica" w:hAnsi="Helvetica" w:cs="Lucida Grande"/>
          <w:sz w:val="14"/>
        </w:rPr>
        <w:t xml:space="preserve">   </w:t>
      </w:r>
      <w:r w:rsidRPr="00A15875">
        <w:rPr>
          <w:rFonts w:ascii="Helvetica" w:hAnsi="Helvetica" w:cs="Lucida Grande"/>
          <w:i/>
          <w:sz w:val="14"/>
        </w:rPr>
        <w:t>How Soon Is Now</w:t>
      </w:r>
      <w:r w:rsidRPr="00D3301F">
        <w:rPr>
          <w:rFonts w:ascii="Helvetica" w:hAnsi="Helvetica" w:cs="Lucida Grande"/>
          <w:sz w:val="14"/>
        </w:rPr>
        <w:t xml:space="preserve">. </w:t>
      </w:r>
      <w:r w:rsidRPr="00A15875">
        <w:rPr>
          <w:rFonts w:ascii="Helvetica" w:hAnsi="Helvetica" w:cs="Lucida Grande"/>
          <w:iCs/>
          <w:sz w:val="14"/>
        </w:rPr>
        <w:t>Vancouver Art Gallery</w:t>
      </w:r>
      <w:r w:rsidRPr="00A15875">
        <w:rPr>
          <w:rFonts w:ascii="Helvetica" w:hAnsi="Helvetica" w:cs="Lucida Grande"/>
          <w:sz w:val="14"/>
        </w:rPr>
        <w:t>,</w:t>
      </w:r>
      <w:r w:rsidRPr="00D3301F">
        <w:rPr>
          <w:rFonts w:ascii="Helvetica" w:hAnsi="Helvetica" w:cs="Lucida Grande"/>
          <w:sz w:val="14"/>
        </w:rPr>
        <w:t xml:space="preserve"> CA</w:t>
      </w:r>
    </w:p>
    <w:p w14:paraId="727B087E" w14:textId="5EB38CC2" w:rsidR="00E04977" w:rsidRPr="00E8420B" w:rsidRDefault="00AC6607" w:rsidP="00FD37A0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r w:rsidRPr="00A15875">
        <w:rPr>
          <w:rFonts w:ascii="Helvetica" w:hAnsi="Helvetica" w:cs="Lucida Grande"/>
          <w:iCs/>
          <w:smallCaps/>
          <w:sz w:val="14"/>
        </w:rPr>
        <w:t>P</w:t>
      </w:r>
      <w:r w:rsidRPr="00A15875">
        <w:rPr>
          <w:rFonts w:ascii="Helvetica" w:hAnsi="Helvetica" w:cs="Lucida Grande"/>
          <w:iCs/>
          <w:sz w:val="14"/>
        </w:rPr>
        <w:t>rogram</w:t>
      </w:r>
      <w:r w:rsidRPr="00D3301F">
        <w:rPr>
          <w:rFonts w:ascii="Helvetica" w:hAnsi="Helvetica" w:cs="Lucida Grande"/>
          <w:sz w:val="14"/>
        </w:rPr>
        <w:t>, Berlin, DE</w:t>
      </w:r>
    </w:p>
    <w:p w14:paraId="215F431F" w14:textId="77777777" w:rsidR="00AC6607" w:rsidRPr="00D3301F" w:rsidRDefault="00AC6607" w:rsidP="00FD37A0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2008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proofErr w:type="spellStart"/>
      <w:r w:rsidRPr="00A15875">
        <w:rPr>
          <w:rFonts w:ascii="Helvetica" w:hAnsi="Helvetica" w:cs="Lucida Grande"/>
          <w:iCs/>
          <w:sz w:val="14"/>
        </w:rPr>
        <w:t>Langara</w:t>
      </w:r>
      <w:proofErr w:type="spellEnd"/>
      <w:r w:rsidRPr="00A15875">
        <w:rPr>
          <w:rFonts w:ascii="Helvetica" w:hAnsi="Helvetica" w:cs="Lucida Grande"/>
          <w:iCs/>
          <w:sz w:val="14"/>
        </w:rPr>
        <w:t xml:space="preserve"> Centre for Art in Public Spaces</w:t>
      </w:r>
      <w:r w:rsidRPr="00A15875">
        <w:rPr>
          <w:rFonts w:ascii="Helvetica" w:hAnsi="Helvetica" w:cs="Lucida Grande"/>
          <w:sz w:val="14"/>
        </w:rPr>
        <w:t>,</w:t>
      </w:r>
      <w:r w:rsidRPr="00D3301F">
        <w:rPr>
          <w:rFonts w:ascii="Helvetica" w:hAnsi="Helvetica" w:cs="Lucida Grande"/>
          <w:sz w:val="14"/>
        </w:rPr>
        <w:t xml:space="preserve"> Vancouver, CA</w:t>
      </w:r>
    </w:p>
    <w:p w14:paraId="5E9EBE7F" w14:textId="2E216600" w:rsidR="00AC6607" w:rsidRPr="00D3301F" w:rsidRDefault="00AC6607" w:rsidP="00FD37A0">
      <w:pPr>
        <w:spacing w:line="230" w:lineRule="exact"/>
        <w:ind w:firstLine="720"/>
        <w:contextualSpacing/>
        <w:rPr>
          <w:rFonts w:ascii="Helvetica" w:hAnsi="Helvetica" w:cs="Lucida Grande"/>
          <w:smallCap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="009B1D0B" w:rsidRPr="00D3301F">
        <w:rPr>
          <w:rFonts w:ascii="Helvetica" w:hAnsi="Helvetica" w:cs="Lucida Grande"/>
          <w:sz w:val="14"/>
        </w:rPr>
        <w:t>Artist talk</w:t>
      </w:r>
      <w:r w:rsidR="009B1D0B">
        <w:rPr>
          <w:rFonts w:ascii="Helvetica" w:hAnsi="Helvetica" w:cs="Lucida Grande"/>
          <w:sz w:val="14"/>
        </w:rPr>
        <w:t xml:space="preserve">. </w:t>
      </w:r>
      <w:r w:rsidRPr="00D3301F">
        <w:rPr>
          <w:rFonts w:ascii="Helvetica" w:hAnsi="Helvetica" w:cs="Lucida Grande"/>
          <w:sz w:val="14"/>
        </w:rPr>
        <w:t xml:space="preserve">“Consensual Fiction.” </w:t>
      </w:r>
      <w:r w:rsidRPr="00A15875">
        <w:rPr>
          <w:rFonts w:ascii="Helvetica" w:hAnsi="Helvetica" w:cs="Lucida Grande"/>
          <w:i/>
          <w:sz w:val="14"/>
        </w:rPr>
        <w:t>Fiction Residency</w:t>
      </w:r>
      <w:r w:rsidR="006245FC">
        <w:rPr>
          <w:rFonts w:ascii="Helvetica" w:hAnsi="Helvetica" w:cs="Lucida Grande"/>
          <w:i/>
          <w:sz w:val="14"/>
        </w:rPr>
        <w:t xml:space="preserve"> </w:t>
      </w:r>
      <w:r w:rsidR="006245FC">
        <w:rPr>
          <w:rFonts w:ascii="Helvetica" w:hAnsi="Helvetica" w:cs="Lucida Grande"/>
          <w:sz w:val="14"/>
        </w:rPr>
        <w:t>(directed by Candice Hopkins)</w:t>
      </w:r>
      <w:r w:rsidRPr="00D3301F">
        <w:rPr>
          <w:rFonts w:ascii="Helvetica" w:hAnsi="Helvetica" w:cs="Lucida Grande"/>
          <w:sz w:val="14"/>
        </w:rPr>
        <w:t xml:space="preserve">, </w:t>
      </w:r>
      <w:r w:rsidRPr="00A15875">
        <w:rPr>
          <w:rFonts w:ascii="Helvetica" w:hAnsi="Helvetica" w:cs="Lucida Grande"/>
          <w:iCs/>
          <w:sz w:val="14"/>
        </w:rPr>
        <w:t>The Banff Centre</w:t>
      </w:r>
      <w:r w:rsidRPr="00D3301F">
        <w:rPr>
          <w:rFonts w:ascii="Helvetica" w:hAnsi="Helvetica" w:cs="Lucida Grande"/>
          <w:sz w:val="14"/>
        </w:rPr>
        <w:t>, CA</w:t>
      </w:r>
    </w:p>
    <w:p w14:paraId="0AFEFDDC" w14:textId="77777777" w:rsidR="00AC6607" w:rsidRPr="00D3301F" w:rsidRDefault="00AC6607" w:rsidP="00FD37A0">
      <w:pPr>
        <w:spacing w:line="230" w:lineRule="exact"/>
        <w:ind w:firstLine="720"/>
        <w:contextualSpacing/>
        <w:rPr>
          <w:rFonts w:ascii="Helvetica" w:hAnsi="Helvetica" w:cs="Lucida Grande"/>
          <w:b/>
          <w:bCs/>
          <w:smallCap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r w:rsidRPr="00A15875">
        <w:rPr>
          <w:rFonts w:ascii="Helvetica" w:hAnsi="Helvetica" w:cs="Lucida Grande"/>
          <w:i/>
          <w:sz w:val="14"/>
        </w:rPr>
        <w:t>Art Now</w:t>
      </w:r>
      <w:r w:rsidRPr="00D3301F">
        <w:rPr>
          <w:rFonts w:ascii="Helvetica" w:hAnsi="Helvetica" w:cs="Lucida Grande"/>
          <w:sz w:val="14"/>
        </w:rPr>
        <w:t xml:space="preserve">, </w:t>
      </w:r>
      <w:r w:rsidRPr="00A15875">
        <w:rPr>
          <w:rFonts w:ascii="Helvetica" w:hAnsi="Helvetica" w:cs="Lucida Grande"/>
          <w:iCs/>
          <w:sz w:val="14"/>
        </w:rPr>
        <w:t>University of Lethbridge</w:t>
      </w:r>
      <w:r w:rsidRPr="00A15875">
        <w:rPr>
          <w:rFonts w:ascii="Helvetica" w:hAnsi="Helvetica" w:cs="Lucida Grande"/>
          <w:sz w:val="14"/>
        </w:rPr>
        <w:t>,</w:t>
      </w:r>
      <w:r w:rsidRPr="00D3301F">
        <w:rPr>
          <w:rFonts w:ascii="Helvetica" w:hAnsi="Helvetica" w:cs="Lucida Grande"/>
          <w:sz w:val="14"/>
        </w:rPr>
        <w:t xml:space="preserve"> CA</w:t>
      </w:r>
    </w:p>
    <w:p w14:paraId="735D8DBA" w14:textId="2FE3970F" w:rsidR="00AC6607" w:rsidRPr="00D3301F" w:rsidRDefault="00AC6607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  <w:r w:rsidRPr="00D3301F">
        <w:rPr>
          <w:rFonts w:ascii="Helvetica" w:hAnsi="Helvetica" w:cs="Lucida Grande"/>
          <w:b/>
          <w:sz w:val="14"/>
          <w:szCs w:val="14"/>
        </w:rPr>
        <w:t>2007</w:t>
      </w:r>
      <w:r w:rsidRPr="00D3301F">
        <w:rPr>
          <w:rFonts w:ascii="Helvetica" w:hAnsi="Helvetica" w:cs="Lucida Grande"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r w:rsidRPr="00A15875">
        <w:rPr>
          <w:rFonts w:ascii="Helvetica" w:hAnsi="Helvetica" w:cs="Lucida Grande"/>
          <w:iCs/>
          <w:sz w:val="14"/>
        </w:rPr>
        <w:t>Henry Art Gallery</w:t>
      </w:r>
      <w:r w:rsidRPr="00A15875">
        <w:rPr>
          <w:rFonts w:ascii="Helvetica" w:hAnsi="Helvetica" w:cs="Lucida Grande"/>
          <w:sz w:val="14"/>
        </w:rPr>
        <w:t>, Seattle,</w:t>
      </w:r>
      <w:r w:rsidR="003F3305">
        <w:rPr>
          <w:rFonts w:ascii="Helvetica" w:hAnsi="Helvetica" w:cs="Lucida Grande"/>
          <w:sz w:val="14"/>
        </w:rPr>
        <w:t xml:space="preserve"> US</w:t>
      </w:r>
    </w:p>
    <w:p w14:paraId="67130A3C" w14:textId="77777777" w:rsidR="00AC6607" w:rsidRPr="00D3301F" w:rsidRDefault="00AC6607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2006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r w:rsidRPr="00A15875">
        <w:rPr>
          <w:rFonts w:ascii="Helvetica" w:hAnsi="Helvetica" w:cs="Lucida Grande"/>
          <w:iCs/>
          <w:sz w:val="14"/>
        </w:rPr>
        <w:t>Contemporary Art Gallery</w:t>
      </w:r>
      <w:r w:rsidRPr="00A15875">
        <w:rPr>
          <w:rFonts w:ascii="Helvetica" w:hAnsi="Helvetica" w:cs="Lucida Grande"/>
          <w:sz w:val="14"/>
        </w:rPr>
        <w:t>,</w:t>
      </w:r>
      <w:r w:rsidRPr="00D3301F">
        <w:rPr>
          <w:rFonts w:ascii="Helvetica" w:hAnsi="Helvetica" w:cs="Lucida Grande"/>
          <w:sz w:val="14"/>
        </w:rPr>
        <w:t xml:space="preserve"> Vancouver, CA</w:t>
      </w:r>
    </w:p>
    <w:p w14:paraId="607C8EC4" w14:textId="77777777" w:rsidR="00AC6607" w:rsidRPr="00D3301F" w:rsidRDefault="00AC6607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>2005</w:t>
      </w:r>
      <w:r w:rsidRPr="00D3301F"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Artist Talk. </w:t>
      </w:r>
      <w:r w:rsidRPr="00D3301F">
        <w:rPr>
          <w:rFonts w:ascii="Helvetica" w:hAnsi="Helvetica" w:cs="Lucida Grande"/>
          <w:i/>
          <w:iCs/>
          <w:sz w:val="14"/>
        </w:rPr>
        <w:t xml:space="preserve">School for the Contemporary Arts, </w:t>
      </w:r>
      <w:r w:rsidRPr="00EC3B43">
        <w:rPr>
          <w:rFonts w:ascii="Helvetica" w:hAnsi="Helvetica" w:cs="Lucida Grande"/>
          <w:iCs/>
          <w:sz w:val="14"/>
        </w:rPr>
        <w:t>Simon Fraser University,</w:t>
      </w:r>
      <w:r w:rsidRPr="00D3301F">
        <w:rPr>
          <w:rFonts w:ascii="Helvetica" w:hAnsi="Helvetica" w:cs="Lucida Grande"/>
          <w:i/>
          <w:iCs/>
          <w:sz w:val="14"/>
        </w:rPr>
        <w:t xml:space="preserve"> </w:t>
      </w:r>
      <w:r w:rsidRPr="00D3301F">
        <w:rPr>
          <w:rFonts w:ascii="Helvetica" w:hAnsi="Helvetica" w:cs="Lucida Grande"/>
          <w:sz w:val="14"/>
        </w:rPr>
        <w:t>Vancouver, CA</w:t>
      </w:r>
    </w:p>
    <w:p w14:paraId="0776B105" w14:textId="191B8541" w:rsidR="009C4CB0" w:rsidRPr="003B6E43" w:rsidRDefault="00AC6607" w:rsidP="00FD37A0">
      <w:pPr>
        <w:spacing w:line="230" w:lineRule="exact"/>
        <w:ind w:left="720"/>
        <w:contextualSpacing/>
        <w:rPr>
          <w:rFonts w:ascii="Helvetica" w:hAnsi="Helvetica" w:cs="Lucida Grande"/>
          <w:iC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 xml:space="preserve">Panel. </w:t>
      </w:r>
      <w:r w:rsidRPr="00D3301F">
        <w:rPr>
          <w:rFonts w:ascii="Helvetica" w:hAnsi="Helvetica" w:cs="Lucida Grande"/>
          <w:sz w:val="14"/>
        </w:rPr>
        <w:t>“Tim</w:t>
      </w:r>
      <w:r>
        <w:rPr>
          <w:rFonts w:ascii="Helvetica" w:hAnsi="Helvetica" w:cs="Lucida Grande"/>
          <w:sz w:val="14"/>
        </w:rPr>
        <w:t xml:space="preserve">e Captures.” (with Lorna Brown, Rod Dickinson, and Tom McCarthy) </w:t>
      </w:r>
      <w:r w:rsidRPr="00A15875">
        <w:rPr>
          <w:rFonts w:ascii="Helvetica" w:hAnsi="Helvetica" w:cs="Lucida Grande"/>
          <w:i/>
          <w:sz w:val="14"/>
        </w:rPr>
        <w:t>Set Project</w:t>
      </w:r>
      <w:r w:rsidRPr="00D3301F">
        <w:rPr>
          <w:rFonts w:ascii="Helvetica" w:hAnsi="Helvetica" w:cs="Lucida Grande"/>
          <w:sz w:val="14"/>
        </w:rPr>
        <w:t xml:space="preserve">. </w:t>
      </w:r>
      <w:proofErr w:type="spellStart"/>
      <w:r w:rsidRPr="00A15875">
        <w:rPr>
          <w:rFonts w:ascii="Helvetica" w:hAnsi="Helvetica" w:cs="Lucida Grande"/>
          <w:iCs/>
          <w:sz w:val="14"/>
        </w:rPr>
        <w:t>Artspeak</w:t>
      </w:r>
      <w:proofErr w:type="spellEnd"/>
      <w:r w:rsidRPr="00A15875">
        <w:rPr>
          <w:rFonts w:ascii="Helvetica" w:hAnsi="Helvetica" w:cs="Lucida Grande"/>
          <w:iCs/>
          <w:sz w:val="14"/>
        </w:rPr>
        <w:t xml:space="preserve"> Gallery</w:t>
      </w:r>
      <w:r w:rsidRPr="00A15875">
        <w:rPr>
          <w:rFonts w:ascii="Helvetica" w:hAnsi="Helvetica" w:cs="Lucida Grande"/>
          <w:sz w:val="14"/>
        </w:rPr>
        <w:t>,</w:t>
      </w:r>
      <w:r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sz w:val="14"/>
        </w:rPr>
        <w:t>Vancouver, CA</w:t>
      </w:r>
    </w:p>
    <w:p w14:paraId="3AA36931" w14:textId="77777777" w:rsidR="00B3410C" w:rsidRDefault="00B3410C" w:rsidP="00284A38">
      <w:pPr>
        <w:spacing w:line="230" w:lineRule="exact"/>
        <w:ind w:firstLine="720"/>
        <w:contextualSpacing/>
        <w:rPr>
          <w:rFonts w:ascii="Helvetica" w:hAnsi="Helvetica"/>
          <w:sz w:val="14"/>
          <w:szCs w:val="14"/>
        </w:rPr>
      </w:pPr>
    </w:p>
    <w:p w14:paraId="416E79A1" w14:textId="4E755C33" w:rsidR="00450913" w:rsidRDefault="00450913" w:rsidP="00284A38">
      <w:pPr>
        <w:pStyle w:val="Heading2"/>
        <w:spacing w:line="230" w:lineRule="exact"/>
        <w:contextualSpacing/>
        <w:rPr>
          <w:rFonts w:ascii="Helvetica" w:hAnsi="Helvetica"/>
          <w:b w:val="0"/>
          <w:smallCaps w:val="0"/>
          <w:lang w:val="en-CA"/>
        </w:rPr>
      </w:pPr>
      <w:r w:rsidRPr="000E3D70">
        <w:rPr>
          <w:rFonts w:ascii="Helvetica" w:hAnsi="Helvetica"/>
          <w:lang w:val="en-CA"/>
        </w:rPr>
        <w:t xml:space="preserve">Selected Published writing about Antonia Hirsch’s Work </w:t>
      </w:r>
      <w:proofErr w:type="gramStart"/>
      <w:r w:rsidRPr="000E3D70">
        <w:rPr>
          <w:rFonts w:ascii="Helvetica" w:hAnsi="Helvetica"/>
          <w:b w:val="0"/>
          <w:smallCaps w:val="0"/>
          <w:lang w:val="en-CA"/>
        </w:rPr>
        <w:t>( *</w:t>
      </w:r>
      <w:proofErr w:type="gramEnd"/>
      <w:r w:rsidRPr="000E3D70">
        <w:rPr>
          <w:rFonts w:ascii="Helvetica" w:hAnsi="Helvetica"/>
          <w:b w:val="0"/>
          <w:smallCaps w:val="0"/>
          <w:lang w:val="en-CA"/>
        </w:rPr>
        <w:t xml:space="preserve"> denotes catalogue)</w:t>
      </w:r>
    </w:p>
    <w:p w14:paraId="4EB06099" w14:textId="77777777" w:rsidR="003E7680" w:rsidRPr="002B1E8B" w:rsidRDefault="003E7680" w:rsidP="003E7680">
      <w:pPr>
        <w:spacing w:line="230" w:lineRule="atLeast"/>
        <w:contextualSpacing/>
        <w:rPr>
          <w:rFonts w:ascii="Helvetica" w:hAnsi="Helvetica" w:cs="Lucida Grande"/>
          <w:b/>
          <w:bCs/>
          <w:sz w:val="14"/>
          <w:lang w:val="en-US"/>
        </w:rPr>
      </w:pPr>
      <w:r w:rsidRPr="002B1E8B">
        <w:rPr>
          <w:rFonts w:ascii="Helvetica" w:hAnsi="Helvetica" w:cs="Lucida Grande"/>
          <w:b/>
          <w:bCs/>
          <w:sz w:val="14"/>
          <w:lang w:val="en-US"/>
        </w:rPr>
        <w:t>forthcoming 2024</w:t>
      </w:r>
    </w:p>
    <w:p w14:paraId="2902A34E" w14:textId="77777777" w:rsidR="00F9503B" w:rsidRDefault="003E7680" w:rsidP="003E7680">
      <w:pPr>
        <w:spacing w:line="230" w:lineRule="atLeast"/>
        <w:ind w:left="720"/>
        <w:contextualSpacing/>
        <w:rPr>
          <w:rFonts w:ascii="Helvetica" w:hAnsi="Helvetica" w:cs="Lucida Grande"/>
          <w:iCs/>
          <w:sz w:val="14"/>
          <w:lang w:val="en-US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2B1E8B">
        <w:rPr>
          <w:rFonts w:ascii="Helvetica" w:hAnsi="Helvetica" w:cs="Lucida Grande"/>
          <w:sz w:val="14"/>
          <w:lang w:val="en-US"/>
        </w:rPr>
        <w:t xml:space="preserve"> </w:t>
      </w:r>
      <w:r w:rsidR="00F9503B">
        <w:rPr>
          <w:rFonts w:ascii="Helvetica" w:hAnsi="Helvetica" w:cs="Lucida Grande"/>
          <w:iCs/>
          <w:sz w:val="14"/>
          <w:lang w:val="en-US"/>
        </w:rPr>
        <w:t>Jayne Wilkinson (ed.).</w:t>
      </w:r>
      <w:r w:rsidR="00F9503B" w:rsidRPr="00F9503B">
        <w:rPr>
          <w:rFonts w:ascii="Helvetica" w:hAnsi="Helvetica" w:cs="Lucida Grande"/>
          <w:i/>
          <w:sz w:val="14"/>
          <w:lang w:val="en-US"/>
        </w:rPr>
        <w:t xml:space="preserve"> </w:t>
      </w:r>
      <w:r w:rsidRPr="00F9503B">
        <w:rPr>
          <w:rFonts w:ascii="Helvetica" w:hAnsi="Helvetica" w:cs="Lucida Grande"/>
          <w:i/>
          <w:sz w:val="14"/>
          <w:lang w:val="en-US"/>
        </w:rPr>
        <w:t>Search Engine</w:t>
      </w:r>
      <w:r>
        <w:rPr>
          <w:rFonts w:ascii="Helvetica" w:hAnsi="Helvetica" w:cs="Lucida Grande"/>
          <w:iCs/>
          <w:sz w:val="14"/>
          <w:lang w:val="en-US"/>
        </w:rPr>
        <w:t xml:space="preserve"> (with contributions by Elena </w:t>
      </w:r>
      <w:proofErr w:type="spellStart"/>
      <w:r>
        <w:rPr>
          <w:rFonts w:ascii="Helvetica" w:hAnsi="Helvetica" w:cs="Lucida Grande"/>
          <w:iCs/>
          <w:sz w:val="14"/>
          <w:lang w:val="en-US"/>
        </w:rPr>
        <w:t>Filipovic</w:t>
      </w:r>
      <w:proofErr w:type="spellEnd"/>
      <w:r>
        <w:rPr>
          <w:rFonts w:ascii="Helvetica" w:hAnsi="Helvetica" w:cs="Lucida Grande"/>
          <w:iCs/>
          <w:sz w:val="14"/>
          <w:lang w:val="en-US"/>
        </w:rPr>
        <w:t xml:space="preserve">, Antonia Hirsch, Henriette </w:t>
      </w:r>
      <w:proofErr w:type="spellStart"/>
      <w:r>
        <w:rPr>
          <w:rFonts w:ascii="Helvetica" w:hAnsi="Helvetica" w:cs="Lucida Grande"/>
          <w:iCs/>
          <w:sz w:val="14"/>
          <w:lang w:val="en-US"/>
        </w:rPr>
        <w:t>Huldisch</w:t>
      </w:r>
      <w:proofErr w:type="spellEnd"/>
      <w:r>
        <w:rPr>
          <w:rFonts w:ascii="Helvetica" w:hAnsi="Helvetica" w:cs="Lucida Grande"/>
          <w:iCs/>
          <w:sz w:val="14"/>
          <w:lang w:val="en-US"/>
        </w:rPr>
        <w:t xml:space="preserve">, Katharina Rein). </w:t>
      </w:r>
    </w:p>
    <w:p w14:paraId="75621444" w14:textId="1DAA986C" w:rsidR="003E7680" w:rsidRPr="003E7680" w:rsidRDefault="00F9503B" w:rsidP="00F9503B">
      <w:pPr>
        <w:spacing w:line="230" w:lineRule="atLeast"/>
        <w:ind w:left="720"/>
        <w:contextualSpacing/>
        <w:rPr>
          <w:rFonts w:ascii="Helvetica" w:hAnsi="Helvetica" w:cs="Lucida Grande"/>
          <w:b/>
          <w:bCs/>
          <w:sz w:val="14"/>
          <w:lang w:val="en-US"/>
        </w:rPr>
      </w:pPr>
      <w:r>
        <w:rPr>
          <w:rFonts w:ascii="Helvetica" w:hAnsi="Helvetica" w:cs="Lucida Grande"/>
          <w:iCs/>
          <w:sz w:val="14"/>
          <w:lang w:val="en-US"/>
        </w:rPr>
        <w:t xml:space="preserve">   </w:t>
      </w:r>
      <w:r w:rsidR="003E7680">
        <w:rPr>
          <w:rFonts w:ascii="Helvetica" w:hAnsi="Helvetica" w:cs="Lucida Grande"/>
          <w:iCs/>
          <w:sz w:val="14"/>
          <w:lang w:val="en-US"/>
        </w:rPr>
        <w:t>Vancouver: Information</w:t>
      </w:r>
      <w:r>
        <w:rPr>
          <w:rFonts w:ascii="Helvetica" w:hAnsi="Helvetica" w:cs="Lucida Grande"/>
          <w:iCs/>
          <w:sz w:val="14"/>
          <w:lang w:val="en-US"/>
        </w:rPr>
        <w:t xml:space="preserve"> </w:t>
      </w:r>
      <w:r w:rsidR="003E7680">
        <w:rPr>
          <w:rFonts w:ascii="Helvetica" w:hAnsi="Helvetica" w:cs="Lucida Grande"/>
          <w:iCs/>
          <w:sz w:val="14"/>
          <w:lang w:val="en-US"/>
        </w:rPr>
        <w:t>Office, 2024.</w:t>
      </w:r>
    </w:p>
    <w:p w14:paraId="1CCEDF4E" w14:textId="5A827C16" w:rsidR="0064171A" w:rsidRPr="0064171A" w:rsidRDefault="0064171A" w:rsidP="00284A38">
      <w:pPr>
        <w:pStyle w:val="Heading1"/>
        <w:spacing w:line="230" w:lineRule="exact"/>
        <w:contextualSpacing/>
        <w:rPr>
          <w:rFonts w:ascii="Helvetica" w:hAnsi="Helvetica"/>
          <w:b w:val="0"/>
          <w:bCs w:val="0"/>
          <w:sz w:val="14"/>
          <w:szCs w:val="14"/>
          <w:lang w:val="en-DE" w:eastAsia="en-GB"/>
        </w:rPr>
      </w:pPr>
      <w:r w:rsidRPr="009379C1">
        <w:rPr>
          <w:rFonts w:ascii="Helvetica" w:hAnsi="Helvetica" w:cs="Lucida Grande"/>
          <w:smallCaps/>
          <w:sz w:val="14"/>
        </w:rPr>
        <w:t>2022</w:t>
      </w:r>
      <w:r w:rsidRPr="009379C1">
        <w:rPr>
          <w:rFonts w:ascii="Helvetica" w:hAnsi="Helvetica" w:cs="Lucida Grande"/>
          <w:smallCaps/>
          <w:sz w:val="14"/>
        </w:rPr>
        <w:tab/>
      </w:r>
      <w:r w:rsidRPr="00D020D1">
        <w:rPr>
          <w:rFonts w:ascii="Helvetica" w:hAnsi="Helvetica" w:cs="Lucida Grande"/>
          <w:b w:val="0"/>
          <w:bCs w:val="0"/>
          <w:sz w:val="14"/>
          <w:szCs w:val="14"/>
          <w:lang w:val="en-CA"/>
        </w:rPr>
        <w:sym w:font="Symbol" w:char="F0B7"/>
      </w:r>
      <w:r w:rsidRPr="009379C1">
        <w:rPr>
          <w:rFonts w:ascii="Helvetica" w:hAnsi="Helvetica" w:cs="Lucida Grande"/>
          <w:b w:val="0"/>
          <w:bCs w:val="0"/>
          <w:sz w:val="14"/>
          <w:szCs w:val="14"/>
        </w:rPr>
        <w:t xml:space="preserve"> </w:t>
      </w:r>
      <w:proofErr w:type="spellStart"/>
      <w:r w:rsidRPr="009379C1">
        <w:rPr>
          <w:rFonts w:ascii="Helvetica" w:hAnsi="Helvetica" w:cs="Lucida Grande"/>
          <w:b w:val="0"/>
          <w:bCs w:val="0"/>
          <w:sz w:val="14"/>
          <w:szCs w:val="14"/>
        </w:rPr>
        <w:t>Lamparth</w:t>
      </w:r>
      <w:proofErr w:type="spellEnd"/>
      <w:r w:rsidRPr="009379C1">
        <w:rPr>
          <w:rFonts w:ascii="Helvetica" w:hAnsi="Helvetica" w:cs="Lucida Grande"/>
          <w:b w:val="0"/>
          <w:bCs w:val="0"/>
          <w:sz w:val="14"/>
          <w:szCs w:val="14"/>
        </w:rPr>
        <w:t xml:space="preserve">, </w:t>
      </w:r>
      <w:proofErr w:type="spellStart"/>
      <w:r w:rsidRPr="009379C1">
        <w:rPr>
          <w:rFonts w:ascii="Helvetica" w:hAnsi="Helvetica" w:cs="Lucida Grande"/>
          <w:b w:val="0"/>
          <w:bCs w:val="0"/>
          <w:sz w:val="14"/>
          <w:szCs w:val="14"/>
        </w:rPr>
        <w:t>Brigitta</w:t>
      </w:r>
      <w:proofErr w:type="spellEnd"/>
      <w:r w:rsidRPr="009379C1">
        <w:rPr>
          <w:rFonts w:ascii="Helvetica" w:hAnsi="Helvetica" w:cs="Lucida Grande"/>
          <w:b w:val="0"/>
          <w:bCs w:val="0"/>
          <w:sz w:val="14"/>
          <w:szCs w:val="14"/>
        </w:rPr>
        <w:t xml:space="preserve">. </w:t>
      </w:r>
      <w:r>
        <w:rPr>
          <w:rFonts w:ascii="Helvetica" w:hAnsi="Helvetica" w:cs="Lucida Grande"/>
          <w:b w:val="0"/>
          <w:bCs w:val="0"/>
          <w:sz w:val="14"/>
          <w:szCs w:val="14"/>
          <w:lang w:val="de-DE"/>
        </w:rPr>
        <w:t xml:space="preserve">„Jubiläumsschau der Reisestipendien.“ </w:t>
      </w:r>
      <w:r w:rsidRPr="009379C1">
        <w:rPr>
          <w:rFonts w:ascii="Helvetica" w:hAnsi="Helvetica" w:cs="Lucida Grande"/>
          <w:b w:val="0"/>
          <w:bCs w:val="0"/>
          <w:i/>
          <w:iCs/>
          <w:sz w:val="14"/>
          <w:szCs w:val="14"/>
          <w:lang w:val="de-DE"/>
        </w:rPr>
        <w:t>Wiesbadener Kurier</w:t>
      </w:r>
      <w:r w:rsidRPr="009379C1">
        <w:rPr>
          <w:rFonts w:ascii="Helvetica" w:hAnsi="Helvetica" w:cs="Lucida Grande"/>
          <w:b w:val="0"/>
          <w:bCs w:val="0"/>
          <w:sz w:val="14"/>
          <w:szCs w:val="14"/>
          <w:lang w:val="de-DE"/>
        </w:rPr>
        <w:t xml:space="preserve">. </w:t>
      </w:r>
      <w:r w:rsidRPr="0018737D">
        <w:rPr>
          <w:rFonts w:ascii="Helvetica" w:hAnsi="Helvetica" w:cs="Lucida Grande"/>
          <w:b w:val="0"/>
          <w:bCs w:val="0"/>
          <w:sz w:val="14"/>
          <w:szCs w:val="14"/>
        </w:rPr>
        <w:t>December 7, 2022.</w:t>
      </w:r>
    </w:p>
    <w:p w14:paraId="60531729" w14:textId="5831A231" w:rsidR="00D020D1" w:rsidRPr="00D020D1" w:rsidRDefault="00D020D1" w:rsidP="00284A38">
      <w:pPr>
        <w:pStyle w:val="Heading1"/>
        <w:spacing w:line="230" w:lineRule="exact"/>
        <w:contextualSpacing/>
        <w:rPr>
          <w:rFonts w:ascii="Helvetica" w:hAnsi="Helvetica"/>
          <w:b w:val="0"/>
          <w:bCs w:val="0"/>
          <w:sz w:val="14"/>
          <w:szCs w:val="14"/>
          <w:lang w:val="en-DE" w:eastAsia="en-GB"/>
        </w:rPr>
      </w:pPr>
      <w:r w:rsidRPr="0018737D">
        <w:rPr>
          <w:rFonts w:ascii="Helvetica" w:hAnsi="Helvetica" w:cs="Lucida Grande"/>
          <w:smallCaps/>
          <w:sz w:val="14"/>
        </w:rPr>
        <w:t>2021</w:t>
      </w:r>
      <w:r w:rsidRPr="0018737D">
        <w:rPr>
          <w:rFonts w:ascii="Helvetica" w:hAnsi="Helvetica" w:cs="Lucida Grande"/>
          <w:smallCaps/>
          <w:sz w:val="14"/>
        </w:rPr>
        <w:tab/>
      </w:r>
      <w:r w:rsidRPr="00D020D1">
        <w:rPr>
          <w:rFonts w:ascii="Helvetica" w:hAnsi="Helvetica" w:cs="Lucida Grande"/>
          <w:b w:val="0"/>
          <w:bCs w:val="0"/>
          <w:sz w:val="14"/>
          <w:szCs w:val="14"/>
          <w:lang w:val="en-CA"/>
        </w:rPr>
        <w:sym w:font="Symbol" w:char="F0B7"/>
      </w:r>
      <w:r w:rsidRPr="0018737D">
        <w:rPr>
          <w:rFonts w:ascii="Helvetica" w:hAnsi="Helvetica" w:cs="Lucida Grande"/>
          <w:b w:val="0"/>
          <w:bCs w:val="0"/>
          <w:sz w:val="14"/>
          <w:szCs w:val="14"/>
        </w:rPr>
        <w:t xml:space="preserve"> Weibel, Peter und </w:t>
      </w:r>
      <w:proofErr w:type="spellStart"/>
      <w:r w:rsidRPr="0018737D">
        <w:rPr>
          <w:rFonts w:ascii="Helvetica" w:hAnsi="Helvetica" w:cs="Lucida Grande"/>
          <w:b w:val="0"/>
          <w:bCs w:val="0"/>
          <w:sz w:val="14"/>
          <w:szCs w:val="14"/>
        </w:rPr>
        <w:t>Holzheid</w:t>
      </w:r>
      <w:proofErr w:type="spellEnd"/>
      <w:r w:rsidRPr="0018737D">
        <w:rPr>
          <w:rFonts w:ascii="Helvetica" w:hAnsi="Helvetica" w:cs="Lucida Grande"/>
          <w:b w:val="0"/>
          <w:bCs w:val="0"/>
          <w:sz w:val="14"/>
          <w:szCs w:val="14"/>
        </w:rPr>
        <w:t xml:space="preserve">, </w:t>
      </w:r>
      <w:proofErr w:type="spellStart"/>
      <w:r w:rsidRPr="0018737D">
        <w:rPr>
          <w:rFonts w:ascii="Helvetica" w:hAnsi="Helvetica" w:cs="Lucida Grande"/>
          <w:b w:val="0"/>
          <w:bCs w:val="0"/>
          <w:sz w:val="14"/>
          <w:szCs w:val="14"/>
        </w:rPr>
        <w:t>Anett</w:t>
      </w:r>
      <w:proofErr w:type="spellEnd"/>
      <w:r w:rsidRPr="0018737D">
        <w:rPr>
          <w:rFonts w:ascii="Helvetica" w:hAnsi="Helvetica" w:cs="Lucida Grande"/>
          <w:b w:val="0"/>
          <w:bCs w:val="0"/>
          <w:sz w:val="14"/>
          <w:szCs w:val="14"/>
        </w:rPr>
        <w:t xml:space="preserve">. </w:t>
      </w:r>
      <w:r w:rsidRPr="00411C28">
        <w:rPr>
          <w:rStyle w:val="titleunderline"/>
          <w:rFonts w:ascii="Helvetica" w:hAnsi="Helvetica"/>
          <w:b w:val="0"/>
          <w:bCs w:val="0"/>
          <w:i/>
          <w:iCs/>
          <w:sz w:val="14"/>
          <w:szCs w:val="14"/>
        </w:rPr>
        <w:t>Negative Space: Trajectories of Sculpture in the 20th and 21st Centuries</w:t>
      </w:r>
      <w:r w:rsidR="00411C28">
        <w:rPr>
          <w:rStyle w:val="titleunderline"/>
          <w:rFonts w:ascii="Helvetica" w:hAnsi="Helvetica"/>
          <w:b w:val="0"/>
          <w:bCs w:val="0"/>
          <w:i/>
          <w:iCs/>
          <w:sz w:val="14"/>
          <w:szCs w:val="14"/>
        </w:rPr>
        <w:t>.</w:t>
      </w:r>
    </w:p>
    <w:p w14:paraId="76EA3992" w14:textId="530CB05F" w:rsidR="00D020D1" w:rsidRPr="00D020D1" w:rsidRDefault="00D020D1" w:rsidP="00D020D1">
      <w:pPr>
        <w:spacing w:line="230" w:lineRule="exact"/>
        <w:ind w:firstLine="720"/>
        <w:contextualSpacing/>
        <w:rPr>
          <w:rFonts w:ascii="Helvetica" w:hAnsi="Helvetica" w:cs="Lucida Grande"/>
          <w:smallCaps/>
          <w:sz w:val="14"/>
          <w:szCs w:val="14"/>
          <w:lang w:val="de-DE"/>
        </w:rPr>
      </w:pPr>
      <w:r w:rsidRPr="00284A38">
        <w:rPr>
          <w:rFonts w:ascii="Helvetica" w:hAnsi="Helvetica" w:cs="Lucida Grande"/>
          <w:sz w:val="14"/>
          <w:szCs w:val="14"/>
          <w:lang w:val="en-US"/>
        </w:rPr>
        <w:t xml:space="preserve">  </w:t>
      </w:r>
      <w:r w:rsidRPr="00D020D1">
        <w:rPr>
          <w:rFonts w:ascii="Helvetica" w:hAnsi="Helvetica" w:cs="Lucida Grande"/>
          <w:sz w:val="14"/>
          <w:szCs w:val="14"/>
          <w:lang w:val="de-DE"/>
        </w:rPr>
        <w:t>Cambridge, MA: MIT Press, 2021.</w:t>
      </w:r>
      <w:r w:rsidR="00C40899">
        <w:rPr>
          <w:rFonts w:ascii="Helvetica" w:hAnsi="Helvetica" w:cs="Lucida Grande"/>
          <w:sz w:val="14"/>
          <w:szCs w:val="14"/>
          <w:lang w:val="de-DE"/>
        </w:rPr>
        <w:t>*</w:t>
      </w:r>
    </w:p>
    <w:p w14:paraId="055249CD" w14:textId="74E01182" w:rsidR="00C53747" w:rsidRPr="00C53747" w:rsidRDefault="00C53747" w:rsidP="00450913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  <w:lang w:val="de-DE"/>
        </w:rPr>
      </w:pPr>
      <w:r>
        <w:rPr>
          <w:rFonts w:ascii="Helvetica" w:hAnsi="Helvetica" w:cs="Lucida Grande"/>
          <w:b/>
          <w:bCs/>
          <w:smallCaps/>
          <w:sz w:val="14"/>
          <w:lang w:val="de-DE"/>
        </w:rPr>
        <w:t>2020</w:t>
      </w:r>
      <w:r>
        <w:rPr>
          <w:rFonts w:ascii="Helvetica" w:hAnsi="Helvetica" w:cs="Lucida Grande"/>
          <w:b/>
          <w:bCs/>
          <w:smallCaps/>
          <w:sz w:val="14"/>
          <w:lang w:val="de-DE"/>
        </w:rPr>
        <w:tab/>
      </w:r>
      <w:r w:rsidRPr="000E3D70">
        <w:rPr>
          <w:rFonts w:ascii="Helvetica" w:hAnsi="Helvetica" w:cs="Lucida Grande"/>
          <w:sz w:val="14"/>
          <w:szCs w:val="14"/>
          <w:lang w:val="en-CA"/>
        </w:rPr>
        <w:sym w:font="Symbol" w:char="F0B7"/>
      </w:r>
      <w:r w:rsidRPr="00C53747">
        <w:rPr>
          <w:rFonts w:ascii="Helvetica" w:hAnsi="Helvetica" w:cs="Lucida Grande"/>
          <w:sz w:val="14"/>
          <w:szCs w:val="14"/>
          <w:lang w:val="de-DE"/>
        </w:rPr>
        <w:t xml:space="preserve"> </w:t>
      </w:r>
      <w:r w:rsidRPr="008B12BE">
        <w:rPr>
          <w:rFonts w:ascii="Helvetica" w:hAnsi="Helvetica" w:cs="Lucida Grande"/>
          <w:sz w:val="14"/>
          <w:szCs w:val="14"/>
          <w:lang w:val="de-DE"/>
        </w:rPr>
        <w:t xml:space="preserve">Hierholzer, Michael. </w:t>
      </w:r>
      <w:r w:rsidR="004C16DD" w:rsidRPr="00123862">
        <w:rPr>
          <w:rFonts w:ascii="Helvetica" w:hAnsi="Helvetica" w:cs="Lucida Grande"/>
          <w:sz w:val="14"/>
          <w:szCs w:val="14"/>
          <w:lang w:val="de-DE"/>
        </w:rPr>
        <w:t>“</w:t>
      </w:r>
      <w:r w:rsidRPr="00123862">
        <w:rPr>
          <w:rFonts w:ascii="Helvetica" w:hAnsi="Helvetica" w:cs="Lucida Grande"/>
          <w:sz w:val="14"/>
          <w:szCs w:val="14"/>
          <w:lang w:val="de-DE"/>
        </w:rPr>
        <w:t>Zukunftshoffnungen des Homo sapiens.</w:t>
      </w:r>
      <w:r w:rsidR="00123862">
        <w:rPr>
          <w:rFonts w:ascii="Helvetica" w:hAnsi="Helvetica" w:cs="Lucida Grande"/>
          <w:sz w:val="14"/>
          <w:szCs w:val="14"/>
          <w:lang w:val="de-DE"/>
        </w:rPr>
        <w:t>“</w:t>
      </w:r>
      <w:r>
        <w:rPr>
          <w:rFonts w:ascii="Helvetica" w:hAnsi="Helvetica" w:cs="Lucida Grande"/>
          <w:sz w:val="14"/>
          <w:szCs w:val="14"/>
          <w:lang w:val="de-DE"/>
        </w:rPr>
        <w:t xml:space="preserve"> Frankfurt: </w:t>
      </w:r>
      <w:r w:rsidRPr="00411C28">
        <w:rPr>
          <w:rFonts w:ascii="Helvetica" w:hAnsi="Helvetica" w:cs="Lucida Grande"/>
          <w:i/>
          <w:iCs/>
          <w:sz w:val="14"/>
          <w:szCs w:val="14"/>
          <w:lang w:val="de-DE"/>
        </w:rPr>
        <w:t>Frankfurter Allgemeine Zeitung</w:t>
      </w:r>
      <w:r>
        <w:rPr>
          <w:rFonts w:ascii="Helvetica" w:hAnsi="Helvetica" w:cs="Lucida Grande"/>
          <w:sz w:val="14"/>
          <w:szCs w:val="14"/>
          <w:lang w:val="de-DE"/>
        </w:rPr>
        <w:t xml:space="preserve">. </w:t>
      </w:r>
      <w:r w:rsidR="00D026AB">
        <w:rPr>
          <w:rFonts w:ascii="Helvetica" w:hAnsi="Helvetica" w:cs="Lucida Grande"/>
          <w:sz w:val="14"/>
          <w:szCs w:val="14"/>
          <w:lang w:val="de-DE"/>
        </w:rPr>
        <w:t xml:space="preserve">November 20, </w:t>
      </w:r>
      <w:r>
        <w:rPr>
          <w:rFonts w:ascii="Helvetica" w:hAnsi="Helvetica" w:cs="Lucida Grande"/>
          <w:sz w:val="14"/>
          <w:szCs w:val="14"/>
          <w:lang w:val="de-DE"/>
        </w:rPr>
        <w:t>2020</w:t>
      </w:r>
      <w:r w:rsidR="00D026AB">
        <w:rPr>
          <w:rFonts w:ascii="Helvetica" w:hAnsi="Helvetica" w:cs="Lucida Grande"/>
          <w:sz w:val="14"/>
          <w:szCs w:val="14"/>
          <w:lang w:val="de-DE"/>
        </w:rPr>
        <w:t>.</w:t>
      </w:r>
    </w:p>
    <w:p w14:paraId="463CED3B" w14:textId="3AC845E5" w:rsidR="00450913" w:rsidRPr="008D6544" w:rsidRDefault="00450913" w:rsidP="00450913">
      <w:pPr>
        <w:spacing w:line="230" w:lineRule="exact"/>
        <w:contextualSpacing/>
        <w:rPr>
          <w:rFonts w:ascii="Helvetica" w:eastAsia="Times New Roman" w:hAnsi="Helvetica"/>
          <w:sz w:val="14"/>
          <w:szCs w:val="14"/>
          <w:lang w:val="de-DE"/>
        </w:rPr>
      </w:pPr>
      <w:r w:rsidRPr="008D6544">
        <w:rPr>
          <w:rFonts w:ascii="Helvetica" w:hAnsi="Helvetica" w:cs="Lucida Grande"/>
          <w:b/>
          <w:bCs/>
          <w:smallCaps/>
          <w:sz w:val="14"/>
          <w:lang w:val="de-DE"/>
        </w:rPr>
        <w:t>2019</w:t>
      </w:r>
      <w:r w:rsidRPr="008D6544">
        <w:rPr>
          <w:rFonts w:ascii="Helvetica" w:hAnsi="Helvetica" w:cs="Lucida Grande"/>
          <w:b/>
          <w:bCs/>
          <w:smallCaps/>
          <w:sz w:val="14"/>
          <w:lang w:val="de-DE"/>
        </w:rPr>
        <w:tab/>
      </w:r>
      <w:r w:rsidRPr="000E3D70">
        <w:rPr>
          <w:rFonts w:ascii="Helvetica" w:hAnsi="Helvetica" w:cs="Lucida Grande"/>
          <w:sz w:val="14"/>
          <w:szCs w:val="14"/>
          <w:lang w:val="en-CA"/>
        </w:rPr>
        <w:sym w:font="Symbol" w:char="F0B7"/>
      </w:r>
      <w:r w:rsidRPr="008D6544">
        <w:rPr>
          <w:rFonts w:ascii="Helvetica" w:hAnsi="Helvetica" w:cs="Lucida Grande"/>
          <w:sz w:val="14"/>
          <w:szCs w:val="14"/>
          <w:lang w:val="de-DE"/>
        </w:rPr>
        <w:t xml:space="preserve"> </w:t>
      </w:r>
      <w:proofErr w:type="spellStart"/>
      <w:r w:rsidRPr="008D6544">
        <w:rPr>
          <w:rFonts w:ascii="Helvetica" w:eastAsia="Times New Roman" w:hAnsi="Helvetica"/>
          <w:sz w:val="14"/>
          <w:szCs w:val="14"/>
          <w:lang w:val="de-DE"/>
        </w:rPr>
        <w:t>Alliston</w:t>
      </w:r>
      <w:proofErr w:type="spellEnd"/>
      <w:r w:rsidRPr="008D6544">
        <w:rPr>
          <w:rFonts w:ascii="Helvetica" w:eastAsia="Times New Roman" w:hAnsi="Helvetica"/>
          <w:sz w:val="14"/>
          <w:szCs w:val="14"/>
          <w:lang w:val="de-DE"/>
        </w:rPr>
        <w:t xml:space="preserve">, Rachel. “Antonia Hirsch: Absorbers.” Berlin: </w:t>
      </w:r>
      <w:proofErr w:type="spellStart"/>
      <w:r w:rsidRPr="008D6544">
        <w:rPr>
          <w:rFonts w:ascii="Helvetica" w:eastAsia="Times New Roman" w:hAnsi="Helvetica"/>
          <w:sz w:val="14"/>
          <w:szCs w:val="14"/>
          <w:lang w:val="de-DE"/>
        </w:rPr>
        <w:t>Decad</w:t>
      </w:r>
      <w:proofErr w:type="spellEnd"/>
      <w:r w:rsidRPr="008D6544">
        <w:rPr>
          <w:rFonts w:ascii="Helvetica" w:eastAsia="Times New Roman" w:hAnsi="Helvetica"/>
          <w:sz w:val="14"/>
          <w:szCs w:val="14"/>
          <w:lang w:val="de-DE"/>
        </w:rPr>
        <w:t>, 201</w:t>
      </w:r>
      <w:r w:rsidR="001D04FE">
        <w:rPr>
          <w:rFonts w:ascii="Helvetica" w:eastAsia="Times New Roman" w:hAnsi="Helvetica"/>
          <w:sz w:val="14"/>
          <w:szCs w:val="14"/>
          <w:lang w:val="de-DE"/>
        </w:rPr>
        <w:t>9</w:t>
      </w:r>
      <w:r w:rsidRPr="008D6544">
        <w:rPr>
          <w:rFonts w:ascii="Helvetica" w:eastAsia="Times New Roman" w:hAnsi="Helvetica"/>
          <w:sz w:val="14"/>
          <w:szCs w:val="14"/>
          <w:lang w:val="de-DE"/>
        </w:rPr>
        <w:t>.</w:t>
      </w:r>
    </w:p>
    <w:p w14:paraId="2A65BECF" w14:textId="1D0F5136" w:rsidR="00450913" w:rsidRPr="000E3D70" w:rsidRDefault="00450913" w:rsidP="00450913">
      <w:pPr>
        <w:pStyle w:val="Heading1"/>
        <w:spacing w:line="230" w:lineRule="exact"/>
        <w:ind w:firstLine="720"/>
        <w:contextualSpacing/>
        <w:rPr>
          <w:rFonts w:ascii="Helvetica" w:hAnsi="Helvetica" w:cs="Lucida Grande"/>
          <w:sz w:val="14"/>
          <w:szCs w:val="14"/>
          <w:lang w:val="en-CA"/>
        </w:rPr>
      </w:pPr>
      <w:r w:rsidRPr="000E3D70">
        <w:rPr>
          <w:rFonts w:ascii="Helvetica" w:hAnsi="Helvetica" w:cs="Lucida Grande"/>
          <w:b w:val="0"/>
          <w:sz w:val="14"/>
          <w:szCs w:val="14"/>
          <w:lang w:val="en-CA"/>
        </w:rPr>
        <w:sym w:font="Symbol" w:char="F0B7"/>
      </w:r>
      <w:r w:rsidRPr="008D6544">
        <w:rPr>
          <w:rFonts w:ascii="Helvetica" w:hAnsi="Helvetica" w:cs="Lucida Grande"/>
          <w:b w:val="0"/>
          <w:sz w:val="14"/>
          <w:szCs w:val="14"/>
          <w:lang w:val="de-DE"/>
        </w:rPr>
        <w:t xml:space="preserve"> </w:t>
      </w:r>
      <w:r w:rsidRPr="008D6544">
        <w:rPr>
          <w:rStyle w:val="familyname"/>
          <w:rFonts w:ascii="Helvetica" w:hAnsi="Helvetica"/>
          <w:b w:val="0"/>
          <w:bCs w:val="0"/>
          <w:sz w:val="14"/>
          <w:szCs w:val="14"/>
          <w:lang w:val="de-DE"/>
        </w:rPr>
        <w:t>Nedo, Kito</w:t>
      </w:r>
      <w:r w:rsidRPr="008D6544">
        <w:rPr>
          <w:rFonts w:ascii="Helvetica" w:hAnsi="Helvetica"/>
          <w:b w:val="0"/>
          <w:sz w:val="14"/>
          <w:szCs w:val="14"/>
          <w:lang w:val="de-DE"/>
        </w:rPr>
        <w:t>.</w:t>
      </w:r>
      <w:r w:rsidRPr="008D6544">
        <w:rPr>
          <w:rFonts w:ascii="Helvetica" w:hAnsi="Helvetica"/>
          <w:sz w:val="14"/>
          <w:szCs w:val="14"/>
          <w:lang w:val="de-DE"/>
        </w:rPr>
        <w:t xml:space="preserve"> </w:t>
      </w:r>
      <w:r w:rsidR="000E3D70" w:rsidRPr="008D6544">
        <w:rPr>
          <w:rFonts w:ascii="Helvetica" w:hAnsi="Helvetica"/>
          <w:sz w:val="14"/>
          <w:szCs w:val="14"/>
          <w:lang w:val="de-DE"/>
        </w:rPr>
        <w:t>“</w:t>
      </w:r>
      <w:r w:rsidRPr="008D6544">
        <w:rPr>
          <w:rFonts w:ascii="Helvetica" w:hAnsi="Helvetica"/>
          <w:b w:val="0"/>
          <w:sz w:val="14"/>
          <w:szCs w:val="14"/>
          <w:lang w:val="de-DE"/>
        </w:rPr>
        <w:t>Kito Nedo schaut sich in Berlins Galerien um.</w:t>
      </w:r>
      <w:r w:rsidR="000E3D70" w:rsidRPr="008D6544">
        <w:rPr>
          <w:rFonts w:ascii="Helvetica" w:hAnsi="Helvetica"/>
          <w:b w:val="0"/>
          <w:sz w:val="14"/>
          <w:szCs w:val="14"/>
          <w:lang w:val="de-DE"/>
        </w:rPr>
        <w:t>”</w:t>
      </w:r>
      <w:r w:rsidRPr="008D6544">
        <w:rPr>
          <w:rFonts w:ascii="Helvetica" w:hAnsi="Helvetica"/>
          <w:b w:val="0"/>
          <w:sz w:val="14"/>
          <w:szCs w:val="14"/>
          <w:lang w:val="de-DE"/>
        </w:rPr>
        <w:t xml:space="preserve"> </w:t>
      </w:r>
      <w:r w:rsidRPr="000E3D70">
        <w:rPr>
          <w:rFonts w:ascii="Helvetica" w:hAnsi="Helvetica"/>
          <w:b w:val="0"/>
          <w:sz w:val="14"/>
          <w:szCs w:val="14"/>
          <w:lang w:val="en-CA"/>
        </w:rPr>
        <w:t xml:space="preserve">Berlin: </w:t>
      </w:r>
      <w:proofErr w:type="spellStart"/>
      <w:r w:rsidRPr="00411C28">
        <w:rPr>
          <w:rFonts w:ascii="Helvetica" w:hAnsi="Helvetica"/>
          <w:b w:val="0"/>
          <w:i/>
          <w:iCs/>
          <w:sz w:val="14"/>
          <w:szCs w:val="14"/>
          <w:lang w:val="en-CA"/>
        </w:rPr>
        <w:t>taz</w:t>
      </w:r>
      <w:proofErr w:type="spellEnd"/>
      <w:r w:rsidRPr="000E3D70">
        <w:rPr>
          <w:rFonts w:ascii="Helvetica" w:hAnsi="Helvetica"/>
          <w:b w:val="0"/>
          <w:sz w:val="14"/>
          <w:szCs w:val="14"/>
          <w:lang w:val="en-CA"/>
        </w:rPr>
        <w:t>. May 29, 2019.</w:t>
      </w:r>
    </w:p>
    <w:p w14:paraId="263AC291" w14:textId="77777777" w:rsidR="00450913" w:rsidRPr="000E3D70" w:rsidRDefault="00450913" w:rsidP="00450913">
      <w:pPr>
        <w:spacing w:line="230" w:lineRule="exact"/>
        <w:contextualSpacing/>
        <w:rPr>
          <w:rFonts w:ascii="Helvetica" w:eastAsia="Times New Roman" w:hAnsi="Helvetica"/>
          <w:sz w:val="14"/>
          <w:szCs w:val="14"/>
          <w:lang w:val="en-CA"/>
        </w:rPr>
      </w:pPr>
      <w:r w:rsidRPr="000E3D70">
        <w:rPr>
          <w:rFonts w:ascii="Helvetica" w:hAnsi="Helvetica" w:cs="Lucida Grande"/>
          <w:b/>
          <w:bCs/>
          <w:smallCaps/>
          <w:sz w:val="14"/>
          <w:lang w:val="en-CA"/>
        </w:rPr>
        <w:t>2018</w:t>
      </w:r>
      <w:r w:rsidRPr="000E3D70">
        <w:rPr>
          <w:rFonts w:ascii="Helvetica" w:hAnsi="Helvetica" w:cs="Lucida Grande"/>
          <w:b/>
          <w:bCs/>
          <w:smallCaps/>
          <w:sz w:val="14"/>
          <w:lang w:val="en-CA"/>
        </w:rPr>
        <w:tab/>
      </w:r>
      <w:r w:rsidRPr="000E3D70">
        <w:rPr>
          <w:rFonts w:ascii="Helvetica" w:hAnsi="Helvetica" w:cs="Lucida Grande"/>
          <w:sz w:val="14"/>
          <w:szCs w:val="14"/>
          <w:lang w:val="en-CA"/>
        </w:rPr>
        <w:sym w:font="Symbol" w:char="F0B7"/>
      </w:r>
      <w:r w:rsidRPr="000E3D70">
        <w:rPr>
          <w:rFonts w:ascii="Helvetica" w:hAnsi="Helvetica" w:cs="Lucida Grande"/>
          <w:sz w:val="14"/>
          <w:szCs w:val="14"/>
          <w:lang w:val="en-CA"/>
        </w:rPr>
        <w:t xml:space="preserve"> </w:t>
      </w:r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John </w:t>
      </w:r>
      <w:proofErr w:type="spellStart"/>
      <w:r w:rsidRPr="000E3D70">
        <w:rPr>
          <w:rFonts w:ascii="Helvetica" w:eastAsia="Times New Roman" w:hAnsi="Helvetica"/>
          <w:sz w:val="14"/>
          <w:szCs w:val="14"/>
          <w:lang w:val="en-CA"/>
        </w:rPr>
        <w:t>Crossingham</w:t>
      </w:r>
      <w:proofErr w:type="spellEnd"/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 (ed.), </w:t>
      </w:r>
      <w:r w:rsidRPr="000E3D70">
        <w:rPr>
          <w:rFonts w:ascii="Helvetica" w:eastAsia="Times New Roman" w:hAnsi="Helvetica"/>
          <w:i/>
          <w:sz w:val="14"/>
          <w:szCs w:val="14"/>
          <w:lang w:val="en-CA"/>
        </w:rPr>
        <w:t xml:space="preserve">Awakening | </w:t>
      </w:r>
      <w:proofErr w:type="spellStart"/>
      <w:r w:rsidRPr="000E3D70">
        <w:rPr>
          <w:rFonts w:ascii="Helvetica" w:eastAsia="Times New Roman" w:hAnsi="Helvetica"/>
          <w:i/>
          <w:sz w:val="14"/>
          <w:szCs w:val="14"/>
          <w:lang w:val="en-CA"/>
        </w:rPr>
        <w:t>Éveil</w:t>
      </w:r>
      <w:proofErr w:type="spellEnd"/>
      <w:r w:rsidRPr="000E3D70">
        <w:rPr>
          <w:rFonts w:ascii="Helvetica" w:eastAsia="Times New Roman" w:hAnsi="Helvetica"/>
          <w:i/>
          <w:sz w:val="14"/>
          <w:szCs w:val="14"/>
          <w:lang w:val="en-CA"/>
        </w:rPr>
        <w:t>.</w:t>
      </w:r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 Toronto: Office of the Lieutenant Governor of Ontario, </w:t>
      </w:r>
      <w:proofErr w:type="gramStart"/>
      <w:r w:rsidRPr="000E3D70">
        <w:rPr>
          <w:rFonts w:ascii="Helvetica" w:eastAsia="Times New Roman" w:hAnsi="Helvetica"/>
          <w:sz w:val="14"/>
          <w:szCs w:val="14"/>
          <w:lang w:val="en-CA"/>
        </w:rPr>
        <w:t>2018.*</w:t>
      </w:r>
      <w:proofErr w:type="gramEnd"/>
    </w:p>
    <w:p w14:paraId="3746EFF2" w14:textId="77777777" w:rsidR="00450913" w:rsidRPr="000E3D70" w:rsidRDefault="00450913" w:rsidP="00450913">
      <w:pPr>
        <w:spacing w:line="230" w:lineRule="exact"/>
        <w:ind w:left="720"/>
        <w:contextualSpacing/>
        <w:rPr>
          <w:rFonts w:ascii="Helvetica" w:eastAsia="Times New Roman" w:hAnsi="Helvetica"/>
          <w:sz w:val="14"/>
          <w:szCs w:val="14"/>
          <w:lang w:val="en-CA"/>
        </w:rPr>
      </w:pPr>
      <w:r w:rsidRPr="000E3D70">
        <w:rPr>
          <w:rFonts w:ascii="Helvetica" w:hAnsi="Helvetica" w:cs="Lucida Grande"/>
          <w:sz w:val="14"/>
          <w:szCs w:val="14"/>
          <w:lang w:val="en-CA"/>
        </w:rPr>
        <w:sym w:font="Symbol" w:char="F0B7"/>
      </w:r>
      <w:r w:rsidRPr="008D6544">
        <w:rPr>
          <w:rFonts w:ascii="Helvetica" w:hAnsi="Helvetica" w:cs="Lucida Grande"/>
          <w:sz w:val="14"/>
          <w:szCs w:val="14"/>
          <w:lang w:val="de-DE"/>
        </w:rPr>
        <w:t xml:space="preserve"> </w:t>
      </w:r>
      <w:r w:rsidRPr="008D6544">
        <w:rPr>
          <w:rStyle w:val="familyname"/>
          <w:rFonts w:ascii="Helvetica" w:hAnsi="Helvetica"/>
          <w:bCs/>
          <w:sz w:val="14"/>
          <w:szCs w:val="14"/>
          <w:lang w:val="de-DE"/>
        </w:rPr>
        <w:t xml:space="preserve">Schmidt, </w:t>
      </w:r>
      <w:r w:rsidRPr="008D6544">
        <w:rPr>
          <w:rStyle w:val="Strong"/>
          <w:rFonts w:ascii="Helvetica" w:hAnsi="Helvetica"/>
          <w:b w:val="0"/>
          <w:sz w:val="14"/>
          <w:szCs w:val="14"/>
          <w:lang w:val="de-DE"/>
        </w:rPr>
        <w:t xml:space="preserve">Lisa. </w:t>
      </w:r>
      <w:proofErr w:type="spellStart"/>
      <w:r w:rsidRPr="008D6544">
        <w:rPr>
          <w:rFonts w:ascii="Helvetica" w:hAnsi="Helvetica"/>
          <w:i/>
          <w:sz w:val="14"/>
          <w:szCs w:val="14"/>
          <w:lang w:val="de-DE"/>
        </w:rPr>
        <w:t>Radera</w:t>
      </w:r>
      <w:proofErr w:type="spellEnd"/>
      <w:r w:rsidRPr="008D6544">
        <w:rPr>
          <w:rFonts w:ascii="Helvetica" w:hAnsi="Helvetica"/>
          <w:i/>
          <w:sz w:val="14"/>
          <w:szCs w:val="14"/>
          <w:lang w:val="de-DE"/>
        </w:rPr>
        <w:t xml:space="preserve">: </w:t>
      </w:r>
      <w:proofErr w:type="spellStart"/>
      <w:r w:rsidRPr="008D6544">
        <w:rPr>
          <w:rFonts w:ascii="Helvetica" w:hAnsi="Helvetica"/>
          <w:i/>
          <w:sz w:val="14"/>
          <w:szCs w:val="14"/>
          <w:lang w:val="de-DE"/>
        </w:rPr>
        <w:t>Tippex</w:t>
      </w:r>
      <w:proofErr w:type="spellEnd"/>
      <w:r w:rsidRPr="008D6544">
        <w:rPr>
          <w:rFonts w:ascii="Helvetica" w:hAnsi="Helvetica"/>
          <w:i/>
          <w:sz w:val="14"/>
          <w:szCs w:val="14"/>
          <w:lang w:val="de-DE"/>
        </w:rPr>
        <w:t xml:space="preserve">, Tusch, </w:t>
      </w:r>
      <w:proofErr w:type="spellStart"/>
      <w:r w:rsidRPr="008D6544">
        <w:rPr>
          <w:rFonts w:ascii="Helvetica" w:hAnsi="Helvetica"/>
          <w:i/>
          <w:sz w:val="14"/>
          <w:szCs w:val="14"/>
          <w:lang w:val="de-DE"/>
        </w:rPr>
        <w:t>trad</w:t>
      </w:r>
      <w:proofErr w:type="spellEnd"/>
      <w:r w:rsidRPr="008D6544">
        <w:rPr>
          <w:rFonts w:ascii="Helvetica" w:hAnsi="Helvetica"/>
          <w:i/>
          <w:sz w:val="14"/>
          <w:szCs w:val="14"/>
          <w:lang w:val="de-DE"/>
        </w:rPr>
        <w:t xml:space="preserve"> och </w:t>
      </w:r>
      <w:proofErr w:type="spellStart"/>
      <w:r w:rsidRPr="008D6544">
        <w:rPr>
          <w:rFonts w:ascii="Helvetica" w:hAnsi="Helvetica"/>
          <w:i/>
          <w:sz w:val="14"/>
          <w:szCs w:val="14"/>
          <w:lang w:val="de-DE"/>
        </w:rPr>
        <w:t>andra</w:t>
      </w:r>
      <w:proofErr w:type="spellEnd"/>
      <w:r w:rsidRPr="008D6544">
        <w:rPr>
          <w:rFonts w:ascii="Helvetica" w:hAnsi="Helvetica"/>
          <w:i/>
          <w:sz w:val="14"/>
          <w:szCs w:val="14"/>
          <w:lang w:val="de-DE"/>
        </w:rPr>
        <w:t xml:space="preserve"> </w:t>
      </w:r>
      <w:proofErr w:type="spellStart"/>
      <w:r w:rsidRPr="008D6544">
        <w:rPr>
          <w:rFonts w:ascii="Helvetica" w:hAnsi="Helvetica"/>
          <w:i/>
          <w:sz w:val="14"/>
          <w:szCs w:val="14"/>
          <w:lang w:val="de-DE"/>
        </w:rPr>
        <w:t>poetiska</w:t>
      </w:r>
      <w:proofErr w:type="spellEnd"/>
      <w:r w:rsidRPr="008D6544">
        <w:rPr>
          <w:rFonts w:ascii="Helvetica" w:hAnsi="Helvetica"/>
          <w:i/>
          <w:sz w:val="14"/>
          <w:szCs w:val="14"/>
          <w:lang w:val="de-DE"/>
        </w:rPr>
        <w:t xml:space="preserve"> </w:t>
      </w:r>
      <w:proofErr w:type="spellStart"/>
      <w:r w:rsidRPr="008D6544">
        <w:rPr>
          <w:rFonts w:ascii="Helvetica" w:hAnsi="Helvetica"/>
          <w:i/>
          <w:sz w:val="14"/>
          <w:szCs w:val="14"/>
          <w:lang w:val="de-DE"/>
        </w:rPr>
        <w:t>teckniker</w:t>
      </w:r>
      <w:proofErr w:type="spellEnd"/>
      <w:r w:rsidRPr="008D6544">
        <w:rPr>
          <w:rFonts w:ascii="Helvetica" w:hAnsi="Helvetica"/>
          <w:sz w:val="14"/>
          <w:szCs w:val="14"/>
          <w:lang w:val="de-DE"/>
        </w:rPr>
        <w:t xml:space="preserve">. </w:t>
      </w:r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Gothenburg: </w:t>
      </w:r>
      <w:proofErr w:type="spellStart"/>
      <w:r w:rsidRPr="000E3D70">
        <w:rPr>
          <w:rFonts w:ascii="Helvetica" w:eastAsia="Times New Roman" w:hAnsi="Helvetica"/>
          <w:sz w:val="14"/>
          <w:szCs w:val="14"/>
          <w:lang w:val="en-CA"/>
        </w:rPr>
        <w:t>Glänta</w:t>
      </w:r>
      <w:proofErr w:type="spellEnd"/>
      <w:r w:rsidRPr="000E3D70">
        <w:rPr>
          <w:rFonts w:ascii="Helvetica" w:eastAsia="Times New Roman" w:hAnsi="Helvetica"/>
          <w:sz w:val="14"/>
          <w:szCs w:val="14"/>
          <w:lang w:val="en-CA"/>
        </w:rPr>
        <w:t>, 2018.</w:t>
      </w:r>
    </w:p>
    <w:p w14:paraId="376FE464" w14:textId="77777777" w:rsidR="00450913" w:rsidRPr="000E3D70" w:rsidRDefault="00450913" w:rsidP="00450913">
      <w:pPr>
        <w:pStyle w:val="Normal1"/>
        <w:spacing w:line="230" w:lineRule="exact"/>
        <w:ind w:firstLine="720"/>
        <w:rPr>
          <w:rFonts w:ascii="Helvetica" w:eastAsia="Times New Roman" w:hAnsi="Helvetica" w:cs="Times New Roman"/>
          <w:sz w:val="14"/>
          <w:szCs w:val="14"/>
          <w:lang w:val="en-CA"/>
        </w:rPr>
      </w:pPr>
      <w:r w:rsidRPr="000E3D70">
        <w:rPr>
          <w:rFonts w:ascii="Helvetica" w:hAnsi="Helvetica" w:cs="Lucida Grande"/>
          <w:sz w:val="14"/>
          <w:szCs w:val="14"/>
          <w:lang w:val="en-CA"/>
        </w:rPr>
        <w:sym w:font="Symbol" w:char="F0B7"/>
      </w:r>
      <w:r w:rsidRPr="000E3D70">
        <w:rPr>
          <w:rFonts w:ascii="Helvetica" w:hAnsi="Helvetica" w:cs="Lucida Grande"/>
          <w:sz w:val="14"/>
          <w:szCs w:val="14"/>
          <w:lang w:val="en-CA"/>
        </w:rPr>
        <w:t xml:space="preserve"> </w:t>
      </w:r>
      <w:r w:rsidRPr="000E3D70">
        <w:rPr>
          <w:rFonts w:ascii="Helvetica" w:eastAsia="Times New Roman" w:hAnsi="Helvetica" w:cs="Times New Roman"/>
          <w:sz w:val="14"/>
          <w:szCs w:val="14"/>
          <w:lang w:val="en-CA"/>
        </w:rPr>
        <w:t xml:space="preserve">Vanessa Warne. “Readymade Code: Braille in Contemporary Visual Culture.” </w:t>
      </w:r>
      <w:r w:rsidRPr="000E3D70">
        <w:rPr>
          <w:rFonts w:ascii="Helvetica" w:eastAsia="Times New Roman" w:hAnsi="Helvetica" w:cs="Times New Roman"/>
          <w:i/>
          <w:sz w:val="14"/>
          <w:szCs w:val="14"/>
          <w:lang w:val="en-CA"/>
        </w:rPr>
        <w:t>Columbus: Disability Studies Quarterly</w:t>
      </w:r>
      <w:r w:rsidRPr="000E3D70">
        <w:rPr>
          <w:rFonts w:ascii="Helvetica" w:eastAsia="Times New Roman" w:hAnsi="Helvetica" w:cs="Times New Roman"/>
          <w:sz w:val="14"/>
          <w:szCs w:val="14"/>
          <w:lang w:val="en-CA"/>
        </w:rPr>
        <w:t>, Vol. 38, No. 3. 2018.</w:t>
      </w:r>
    </w:p>
    <w:p w14:paraId="5A99A31F" w14:textId="7AC7A468" w:rsidR="00450913" w:rsidRPr="000E3D70" w:rsidRDefault="00450913" w:rsidP="00450913">
      <w:pPr>
        <w:spacing w:line="230" w:lineRule="exact"/>
        <w:contextualSpacing/>
        <w:rPr>
          <w:rFonts w:ascii="Helvetica" w:eastAsia="Times New Roman" w:hAnsi="Helvetica"/>
          <w:sz w:val="14"/>
          <w:szCs w:val="14"/>
          <w:lang w:val="en-CA"/>
        </w:rPr>
      </w:pPr>
      <w:r w:rsidRPr="000E3D70">
        <w:rPr>
          <w:rFonts w:ascii="Helvetica" w:hAnsi="Helvetica" w:cs="Lucida Grande"/>
          <w:b/>
          <w:bCs/>
          <w:smallCaps/>
          <w:sz w:val="14"/>
          <w:szCs w:val="14"/>
          <w:lang w:val="en-CA"/>
        </w:rPr>
        <w:t>2017</w:t>
      </w:r>
      <w:r w:rsidRPr="000E3D70">
        <w:rPr>
          <w:rFonts w:ascii="Helvetica" w:hAnsi="Helvetica" w:cs="Lucida Grande"/>
          <w:b/>
          <w:bCs/>
          <w:smallCaps/>
          <w:sz w:val="14"/>
          <w:szCs w:val="14"/>
          <w:lang w:val="en-CA"/>
        </w:rPr>
        <w:tab/>
      </w:r>
      <w:r w:rsidRPr="000E3D70">
        <w:rPr>
          <w:rFonts w:ascii="Helvetica" w:hAnsi="Helvetica" w:cs="Lucida Grande"/>
          <w:sz w:val="14"/>
          <w:szCs w:val="14"/>
          <w:lang w:val="en-CA"/>
        </w:rPr>
        <w:sym w:font="Symbol" w:char="F0B7"/>
      </w:r>
      <w:r w:rsidRPr="000E3D70">
        <w:rPr>
          <w:rFonts w:ascii="Helvetica" w:hAnsi="Helvetica" w:cs="Lucida Grande"/>
          <w:sz w:val="14"/>
          <w:szCs w:val="14"/>
          <w:lang w:val="en-CA"/>
        </w:rPr>
        <w:t xml:space="preserve"> </w:t>
      </w:r>
      <w:proofErr w:type="spellStart"/>
      <w:r w:rsidR="003044AB" w:rsidRPr="000E3D70">
        <w:rPr>
          <w:rFonts w:ascii="Helvetica" w:eastAsia="Times New Roman" w:hAnsi="Helvetica"/>
          <w:sz w:val="14"/>
          <w:szCs w:val="14"/>
          <w:lang w:val="en-CA"/>
        </w:rPr>
        <w:t>Huldisch</w:t>
      </w:r>
      <w:proofErr w:type="spellEnd"/>
      <w:r w:rsidR="003044AB" w:rsidRPr="000E3D70">
        <w:rPr>
          <w:rFonts w:ascii="Helvetica" w:eastAsia="Times New Roman" w:hAnsi="Helvetica"/>
          <w:sz w:val="14"/>
          <w:szCs w:val="14"/>
          <w:lang w:val="en-CA"/>
        </w:rPr>
        <w:t>, Henriette (ed.).</w:t>
      </w:r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 </w:t>
      </w:r>
      <w:r w:rsidRPr="000E3D70">
        <w:rPr>
          <w:rFonts w:ascii="Helvetica" w:eastAsia="Times New Roman" w:hAnsi="Helvetica"/>
          <w:i/>
          <w:sz w:val="14"/>
          <w:szCs w:val="14"/>
          <w:lang w:val="en-CA"/>
        </w:rPr>
        <w:t>An Inventory of Shimmers: Objects of Intimacy in Contemporary Art.</w:t>
      </w:r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 Munich and Cambridge: </w:t>
      </w:r>
    </w:p>
    <w:p w14:paraId="5313D173" w14:textId="77777777" w:rsidR="00450913" w:rsidRPr="000E3D70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b/>
          <w:bCs/>
          <w:smallCaps/>
          <w:sz w:val="14"/>
          <w:szCs w:val="14"/>
          <w:lang w:val="en-CA"/>
        </w:rPr>
      </w:pPr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  Prestel and MIT List Visual Arts Center, </w:t>
      </w:r>
      <w:proofErr w:type="gramStart"/>
      <w:r w:rsidRPr="000E3D70">
        <w:rPr>
          <w:rFonts w:ascii="Helvetica" w:eastAsia="Times New Roman" w:hAnsi="Helvetica"/>
          <w:sz w:val="14"/>
          <w:szCs w:val="14"/>
          <w:lang w:val="en-CA"/>
        </w:rPr>
        <w:t>2017.*</w:t>
      </w:r>
      <w:proofErr w:type="gramEnd"/>
    </w:p>
    <w:p w14:paraId="3A5705EA" w14:textId="77777777" w:rsidR="00450913" w:rsidRPr="000E3D70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  <w:szCs w:val="14"/>
          <w:lang w:val="en-CA"/>
        </w:rPr>
      </w:pPr>
      <w:r w:rsidRPr="000E3D70">
        <w:rPr>
          <w:rFonts w:ascii="Helvetica" w:hAnsi="Helvetica" w:cs="Lucida Grande"/>
          <w:sz w:val="14"/>
          <w:szCs w:val="14"/>
          <w:lang w:val="en-CA"/>
        </w:rPr>
        <w:sym w:font="Symbol" w:char="F0B7"/>
      </w:r>
      <w:r w:rsidRPr="000E3D70">
        <w:rPr>
          <w:rFonts w:ascii="Helvetica" w:hAnsi="Helvetica" w:cs="Lucida Grande"/>
          <w:sz w:val="14"/>
          <w:szCs w:val="14"/>
          <w:lang w:val="en-CA"/>
        </w:rPr>
        <w:t xml:space="preserve"> </w:t>
      </w:r>
      <w:r w:rsidRPr="000E3D70">
        <w:rPr>
          <w:rFonts w:ascii="Helvetica" w:hAnsi="Helvetica" w:cs="Lucida Grande"/>
          <w:i/>
          <w:sz w:val="14"/>
          <w:szCs w:val="14"/>
          <w:lang w:val="en-CA"/>
        </w:rPr>
        <w:t>Now, More Than Ever</w:t>
      </w:r>
      <w:r w:rsidRPr="000E3D70">
        <w:rPr>
          <w:rFonts w:ascii="Helvetica" w:hAnsi="Helvetica" w:cs="Lucida Grande"/>
          <w:sz w:val="14"/>
          <w:szCs w:val="14"/>
          <w:lang w:val="en-CA"/>
        </w:rPr>
        <w:t xml:space="preserve">. Vancouver: SFU Galleries, </w:t>
      </w:r>
      <w:proofErr w:type="gramStart"/>
      <w:r w:rsidRPr="000E3D70">
        <w:rPr>
          <w:rFonts w:ascii="Helvetica" w:hAnsi="Helvetica" w:cs="Lucida Grande"/>
          <w:sz w:val="14"/>
          <w:szCs w:val="14"/>
          <w:lang w:val="en-CA"/>
        </w:rPr>
        <w:t>2016.*</w:t>
      </w:r>
      <w:proofErr w:type="gramEnd"/>
    </w:p>
    <w:p w14:paraId="378AB361" w14:textId="5F055635" w:rsidR="00450913" w:rsidRPr="000E3D70" w:rsidRDefault="00450913" w:rsidP="00450913">
      <w:pPr>
        <w:spacing w:line="230" w:lineRule="exact"/>
        <w:ind w:left="720"/>
        <w:contextualSpacing/>
        <w:rPr>
          <w:rFonts w:ascii="Helvetica" w:hAnsi="Helvetica" w:cs="Lucida Grande"/>
          <w:b/>
          <w:sz w:val="14"/>
          <w:szCs w:val="14"/>
          <w:lang w:val="en-CA"/>
        </w:rPr>
      </w:pPr>
      <w:r w:rsidRPr="000E3D70">
        <w:rPr>
          <w:rFonts w:ascii="Helvetica" w:hAnsi="Helvetica" w:cs="Lucida Grande"/>
          <w:sz w:val="14"/>
          <w:szCs w:val="14"/>
          <w:lang w:val="en-CA"/>
        </w:rPr>
        <w:sym w:font="Symbol" w:char="F0B7"/>
      </w:r>
      <w:r w:rsidRPr="000E3D70">
        <w:rPr>
          <w:rFonts w:ascii="Helvetica" w:hAnsi="Helvetica" w:cs="Lucida Grande"/>
          <w:sz w:val="14"/>
          <w:szCs w:val="14"/>
          <w:lang w:val="en-CA"/>
        </w:rPr>
        <w:t xml:space="preserve"> </w:t>
      </w:r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McQuaid, Cate. </w:t>
      </w:r>
      <w:r w:rsidR="00CD5AF3">
        <w:rPr>
          <w:rFonts w:ascii="Helvetica" w:eastAsia="Times New Roman" w:hAnsi="Helvetica"/>
          <w:sz w:val="14"/>
          <w:szCs w:val="14"/>
          <w:lang w:val="en-CA"/>
        </w:rPr>
        <w:t>“</w:t>
      </w:r>
      <w:r w:rsidRPr="000E3D70">
        <w:rPr>
          <w:rFonts w:ascii="Helvetica" w:eastAsia="Times New Roman" w:hAnsi="Helvetica"/>
          <w:bCs/>
          <w:iCs/>
          <w:sz w:val="14"/>
          <w:szCs w:val="14"/>
          <w:lang w:val="en-CA"/>
        </w:rPr>
        <w:t>Getting up close and personal at MIT</w:t>
      </w:r>
      <w:r w:rsidRPr="000E3D70">
        <w:rPr>
          <w:rFonts w:ascii="Helvetica" w:eastAsia="Times New Roman" w:hAnsi="Helvetica"/>
          <w:bCs/>
          <w:sz w:val="14"/>
          <w:szCs w:val="14"/>
          <w:lang w:val="en-CA"/>
        </w:rPr>
        <w:t>.</w:t>
      </w:r>
      <w:r w:rsidR="00CD5AF3">
        <w:rPr>
          <w:rFonts w:ascii="Helvetica" w:eastAsia="Times New Roman" w:hAnsi="Helvetica"/>
          <w:bCs/>
          <w:sz w:val="14"/>
          <w:szCs w:val="14"/>
          <w:lang w:val="en-CA"/>
        </w:rPr>
        <w:t>”</w:t>
      </w:r>
      <w:r w:rsidRPr="000E3D70">
        <w:rPr>
          <w:rFonts w:ascii="Helvetica" w:eastAsia="Times New Roman" w:hAnsi="Helvetica"/>
          <w:bCs/>
          <w:sz w:val="14"/>
          <w:szCs w:val="14"/>
          <w:lang w:val="en-CA"/>
        </w:rPr>
        <w:t xml:space="preserve"> Boston</w:t>
      </w:r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: </w:t>
      </w:r>
      <w:r w:rsidRPr="00AA041F">
        <w:rPr>
          <w:rFonts w:ascii="Helvetica" w:eastAsia="Times New Roman" w:hAnsi="Helvetica"/>
          <w:sz w:val="14"/>
          <w:szCs w:val="14"/>
          <w:lang w:val="en-CA"/>
        </w:rPr>
        <w:t>The Boston Globe.</w:t>
      </w:r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 May 31, 2017.</w:t>
      </w:r>
    </w:p>
    <w:p w14:paraId="5F10741E" w14:textId="3EDFEA2D" w:rsidR="00450913" w:rsidRPr="000E3D70" w:rsidRDefault="00450913" w:rsidP="00450913">
      <w:pPr>
        <w:spacing w:line="230" w:lineRule="exact"/>
        <w:ind w:left="720"/>
        <w:contextualSpacing/>
        <w:rPr>
          <w:rFonts w:ascii="Helvetica" w:eastAsia="Times New Roman" w:hAnsi="Helvetica"/>
          <w:sz w:val="14"/>
          <w:szCs w:val="14"/>
          <w:lang w:val="en-CA"/>
        </w:rPr>
      </w:pPr>
      <w:r w:rsidRPr="000E3D70">
        <w:rPr>
          <w:rFonts w:ascii="Helvetica" w:hAnsi="Helvetica" w:cs="Lucida Grande"/>
          <w:sz w:val="14"/>
          <w:szCs w:val="14"/>
          <w:lang w:val="en-CA"/>
        </w:rPr>
        <w:sym w:font="Symbol" w:char="F0B7"/>
      </w:r>
      <w:r w:rsidRPr="000E3D70">
        <w:rPr>
          <w:rFonts w:ascii="Helvetica" w:hAnsi="Helvetica" w:cs="Lucida Grande"/>
          <w:sz w:val="14"/>
          <w:szCs w:val="14"/>
          <w:lang w:val="en-CA"/>
        </w:rPr>
        <w:t xml:space="preserve"> </w:t>
      </w:r>
      <w:proofErr w:type="spellStart"/>
      <w:r w:rsidRPr="000E3D70">
        <w:rPr>
          <w:rFonts w:ascii="Helvetica" w:eastAsia="Times New Roman" w:hAnsi="Helvetica"/>
          <w:sz w:val="14"/>
          <w:szCs w:val="14"/>
          <w:lang w:val="en-CA"/>
        </w:rPr>
        <w:t>Kufer</w:t>
      </w:r>
      <w:proofErr w:type="spellEnd"/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, Katrina. </w:t>
      </w:r>
      <w:r w:rsidR="00CD5AF3">
        <w:rPr>
          <w:rFonts w:ascii="Helvetica" w:eastAsia="Times New Roman" w:hAnsi="Helvetica"/>
          <w:sz w:val="14"/>
          <w:szCs w:val="14"/>
          <w:lang w:val="en-CA"/>
        </w:rPr>
        <w:t>“</w:t>
      </w:r>
      <w:r w:rsidRPr="000E3D70">
        <w:rPr>
          <w:rFonts w:ascii="Helvetica" w:eastAsia="Times New Roman" w:hAnsi="Helvetica"/>
          <w:bCs/>
          <w:iCs/>
          <w:sz w:val="14"/>
          <w:szCs w:val="14"/>
          <w:lang w:val="en-CA"/>
        </w:rPr>
        <w:t>An Inventory of Shimmers</w:t>
      </w:r>
      <w:r w:rsidRPr="000E3D70">
        <w:rPr>
          <w:rFonts w:ascii="Helvetica" w:eastAsia="Times New Roman" w:hAnsi="Helvetica"/>
          <w:bCs/>
          <w:sz w:val="14"/>
          <w:szCs w:val="14"/>
          <w:lang w:val="en-CA"/>
        </w:rPr>
        <w:t>.</w:t>
      </w:r>
      <w:r w:rsidR="00CD5AF3">
        <w:rPr>
          <w:rFonts w:ascii="Helvetica" w:eastAsia="Times New Roman" w:hAnsi="Helvetica"/>
          <w:bCs/>
          <w:sz w:val="14"/>
          <w:szCs w:val="14"/>
          <w:lang w:val="en-CA"/>
        </w:rPr>
        <w:t>”</w:t>
      </w:r>
      <w:r w:rsidRPr="000E3D70">
        <w:rPr>
          <w:rFonts w:ascii="Helvetica" w:eastAsia="Times New Roman" w:hAnsi="Helvetica"/>
          <w:bCs/>
          <w:sz w:val="14"/>
          <w:szCs w:val="14"/>
          <w:lang w:val="en-CA"/>
        </w:rPr>
        <w:t xml:space="preserve"> Dubai</w:t>
      </w:r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: </w:t>
      </w:r>
      <w:r w:rsidRPr="00AA041F">
        <w:rPr>
          <w:rFonts w:ascii="Helvetica" w:eastAsia="Times New Roman" w:hAnsi="Helvetica"/>
          <w:sz w:val="14"/>
          <w:szCs w:val="14"/>
          <w:lang w:val="en-CA"/>
        </w:rPr>
        <w:t>Harper’s Bazaar Arabia.</w:t>
      </w:r>
      <w:r w:rsidRPr="000E3D70">
        <w:rPr>
          <w:rFonts w:ascii="Helvetica" w:eastAsia="Times New Roman" w:hAnsi="Helvetica"/>
          <w:sz w:val="14"/>
          <w:szCs w:val="14"/>
          <w:lang w:val="en-CA"/>
        </w:rPr>
        <w:t xml:space="preserve"> May 18, 2017. </w:t>
      </w:r>
    </w:p>
    <w:p w14:paraId="1543819C" w14:textId="77777777" w:rsidR="00450913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0E3D70">
        <w:rPr>
          <w:rFonts w:ascii="Helvetica" w:hAnsi="Helvetica" w:cs="Lucida Grande"/>
          <w:b/>
          <w:bCs/>
          <w:smallCaps/>
          <w:sz w:val="14"/>
          <w:lang w:val="en-CA"/>
        </w:rPr>
        <w:t>2016</w:t>
      </w:r>
      <w:r w:rsidRPr="000E3D70">
        <w:rPr>
          <w:rFonts w:ascii="Helvetica" w:hAnsi="Helvetica" w:cs="Lucida Grande"/>
          <w:b/>
          <w:bCs/>
          <w:smallCaps/>
          <w:sz w:val="14"/>
          <w:lang w:val="en-CA"/>
        </w:rPr>
        <w:tab/>
      </w:r>
      <w:r w:rsidRPr="000E3D70">
        <w:rPr>
          <w:rFonts w:ascii="Helvetica" w:hAnsi="Helvetica" w:cs="Lucida Grande"/>
          <w:sz w:val="14"/>
          <w:szCs w:val="14"/>
          <w:lang w:val="en-CA"/>
        </w:rPr>
        <w:sym w:font="Symbol" w:char="F0B7"/>
      </w:r>
      <w:r w:rsidRPr="000E3D70">
        <w:rPr>
          <w:rFonts w:ascii="Helvetica" w:hAnsi="Helvetica" w:cs="Lucida Grande"/>
          <w:sz w:val="14"/>
          <w:szCs w:val="14"/>
          <w:lang w:val="en-CA"/>
        </w:rPr>
        <w:t xml:space="preserve"> Clarke, Cristopher (ed.). </w:t>
      </w:r>
      <w:r w:rsidRPr="000E3D70">
        <w:rPr>
          <w:rFonts w:ascii="Helvetica" w:hAnsi="Helvetica" w:cs="Lucida Grande"/>
          <w:i/>
          <w:sz w:val="14"/>
          <w:szCs w:val="14"/>
          <w:lang w:val="en-CA"/>
        </w:rPr>
        <w:t>Everything</w:t>
      </w:r>
      <w:r w:rsidRPr="00621675">
        <w:rPr>
          <w:rFonts w:ascii="Helvetica" w:hAnsi="Helvetica" w:cs="Lucida Grande"/>
          <w:i/>
          <w:sz w:val="14"/>
          <w:szCs w:val="14"/>
        </w:rPr>
        <w:t xml:space="preserve"> Must Go: Art and the Market</w:t>
      </w:r>
      <w:r w:rsidRPr="00B40C27">
        <w:rPr>
          <w:rFonts w:ascii="Helvetica" w:hAnsi="Helvetica" w:cs="Lucida Grande"/>
          <w:sz w:val="14"/>
          <w:szCs w:val="14"/>
        </w:rPr>
        <w:t xml:space="preserve">. Cork: Lewis </w:t>
      </w:r>
      <w:proofErr w:type="spellStart"/>
      <w:r w:rsidRPr="00B40C27">
        <w:rPr>
          <w:rFonts w:ascii="Helvetica" w:hAnsi="Helvetica" w:cs="Lucida Grande"/>
          <w:sz w:val="14"/>
          <w:szCs w:val="14"/>
        </w:rPr>
        <w:t>Glucksman</w:t>
      </w:r>
      <w:proofErr w:type="spellEnd"/>
      <w:r w:rsidRPr="00B40C27">
        <w:rPr>
          <w:rFonts w:ascii="Helvetica" w:hAnsi="Helvetica" w:cs="Lucida Grande"/>
          <w:sz w:val="14"/>
          <w:szCs w:val="14"/>
        </w:rPr>
        <w:t xml:space="preserve"> Gallery, </w:t>
      </w:r>
      <w:proofErr w:type="gramStart"/>
      <w:r w:rsidRPr="00B40C27">
        <w:rPr>
          <w:rFonts w:ascii="Helvetica" w:hAnsi="Helvetica" w:cs="Lucida Grande"/>
          <w:sz w:val="14"/>
          <w:szCs w:val="14"/>
        </w:rPr>
        <w:t>2016.</w:t>
      </w:r>
      <w:r>
        <w:rPr>
          <w:rFonts w:ascii="Helvetica" w:hAnsi="Helvetica" w:cs="Lucida Grande"/>
          <w:sz w:val="14"/>
          <w:szCs w:val="14"/>
        </w:rPr>
        <w:t>*</w:t>
      </w:r>
      <w:proofErr w:type="gramEnd"/>
    </w:p>
    <w:p w14:paraId="59D007ED" w14:textId="7143BF02" w:rsidR="00450913" w:rsidRDefault="00450913" w:rsidP="00450913">
      <w:pPr>
        <w:spacing w:line="230" w:lineRule="exact"/>
        <w:ind w:left="720"/>
        <w:contextualSpacing/>
        <w:rPr>
          <w:rFonts w:ascii="Helvetica" w:eastAsia="Times New Roman" w:hAnsi="Helvetica"/>
          <w:sz w:val="14"/>
          <w:szCs w:val="14"/>
        </w:rPr>
      </w:pPr>
      <w:r w:rsidRPr="00A62CD0">
        <w:rPr>
          <w:rFonts w:ascii="Helvetica" w:hAnsi="Helvetica" w:cs="Lucida Grande"/>
          <w:sz w:val="14"/>
          <w:szCs w:val="14"/>
        </w:rPr>
        <w:sym w:font="Symbol" w:char="F0B7"/>
      </w:r>
      <w:r w:rsidRPr="00A62CD0"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>
        <w:rPr>
          <w:rFonts w:ascii="Helvetica" w:eastAsia="Times New Roman" w:hAnsi="Helvetica"/>
          <w:sz w:val="14"/>
          <w:szCs w:val="14"/>
        </w:rPr>
        <w:t>Bowron</w:t>
      </w:r>
      <w:proofErr w:type="spellEnd"/>
      <w:r>
        <w:rPr>
          <w:rFonts w:ascii="Helvetica" w:eastAsia="Times New Roman" w:hAnsi="Helvetica"/>
          <w:sz w:val="14"/>
          <w:szCs w:val="14"/>
        </w:rPr>
        <w:t xml:space="preserve">, Alex. </w:t>
      </w:r>
      <w:r w:rsidR="00CD5AF3">
        <w:rPr>
          <w:rFonts w:ascii="Helvetica" w:eastAsia="Times New Roman" w:hAnsi="Helvetica"/>
          <w:sz w:val="14"/>
          <w:szCs w:val="14"/>
        </w:rPr>
        <w:t>“</w:t>
      </w:r>
      <w:r w:rsidRPr="00A934B2">
        <w:rPr>
          <w:rFonts w:ascii="Helvetica" w:eastAsia="Times New Roman" w:hAnsi="Helvetica"/>
          <w:bCs/>
          <w:iCs/>
          <w:sz w:val="14"/>
          <w:szCs w:val="14"/>
          <w:lang w:val="en-US"/>
        </w:rPr>
        <w:t>Negative Space</w:t>
      </w:r>
      <w:r w:rsidRPr="00A934B2">
        <w:rPr>
          <w:rFonts w:ascii="Helvetica" w:eastAsia="Times New Roman" w:hAnsi="Helvetica"/>
          <w:bCs/>
          <w:sz w:val="14"/>
          <w:szCs w:val="14"/>
          <w:lang w:val="en-US"/>
        </w:rPr>
        <w:t>,</w:t>
      </w:r>
      <w:r w:rsidRPr="00183628">
        <w:rPr>
          <w:rFonts w:ascii="Helvetica" w:eastAsia="Times New Roman" w:hAnsi="Helvetica"/>
          <w:bCs/>
          <w:sz w:val="14"/>
          <w:szCs w:val="14"/>
          <w:lang w:val="en-US"/>
        </w:rPr>
        <w:t xml:space="preserve"> Antonia Hirsch</w:t>
      </w:r>
      <w:r>
        <w:rPr>
          <w:rFonts w:ascii="Helvetica" w:eastAsia="Times New Roman" w:hAnsi="Helvetica"/>
          <w:sz w:val="14"/>
          <w:szCs w:val="14"/>
        </w:rPr>
        <w:t>.</w:t>
      </w:r>
      <w:r w:rsidR="00CD5AF3">
        <w:rPr>
          <w:rFonts w:ascii="Helvetica" w:eastAsia="Times New Roman" w:hAnsi="Helvetica"/>
          <w:sz w:val="14"/>
          <w:szCs w:val="14"/>
        </w:rPr>
        <w:t>”</w:t>
      </w:r>
      <w:r>
        <w:rPr>
          <w:rFonts w:ascii="Helvetica" w:eastAsia="Times New Roman" w:hAnsi="Helvetica"/>
          <w:sz w:val="14"/>
          <w:szCs w:val="14"/>
        </w:rPr>
        <w:t xml:space="preserve"> Montréal: </w:t>
      </w:r>
      <w:proofErr w:type="spellStart"/>
      <w:r w:rsidRPr="00C844D2">
        <w:rPr>
          <w:rFonts w:ascii="Helvetica" w:eastAsia="Times New Roman" w:hAnsi="Helvetica"/>
          <w:sz w:val="14"/>
          <w:szCs w:val="14"/>
        </w:rPr>
        <w:t>Esse</w:t>
      </w:r>
      <w:proofErr w:type="spellEnd"/>
      <w:r>
        <w:rPr>
          <w:rFonts w:ascii="Helvetica" w:eastAsia="Times New Roman" w:hAnsi="Helvetica"/>
          <w:sz w:val="14"/>
          <w:szCs w:val="14"/>
        </w:rPr>
        <w:t xml:space="preserve"> No. 86. Winter 2016. </w:t>
      </w:r>
    </w:p>
    <w:p w14:paraId="1CCCE92A" w14:textId="18BF53F4" w:rsidR="00450913" w:rsidRDefault="00450913" w:rsidP="00450913">
      <w:pPr>
        <w:spacing w:line="230" w:lineRule="exact"/>
        <w:ind w:left="720" w:hanging="720"/>
        <w:contextualSpacing/>
        <w:rPr>
          <w:rFonts w:ascii="Helvetica" w:eastAsia="Times New Roman" w:hAnsi="Helvetica"/>
          <w:sz w:val="14"/>
          <w:szCs w:val="14"/>
        </w:rPr>
      </w:pPr>
      <w:r>
        <w:rPr>
          <w:rFonts w:ascii="Helvetica" w:hAnsi="Helvetica" w:cs="Lucida Grande"/>
          <w:b/>
          <w:sz w:val="14"/>
          <w:szCs w:val="14"/>
        </w:rPr>
        <w:tab/>
      </w:r>
      <w:r w:rsidRPr="00A62CD0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 w:rsidRPr="00956B3E">
        <w:rPr>
          <w:rStyle w:val="familyname"/>
          <w:rFonts w:ascii="Helvetica" w:hAnsi="Helvetica"/>
          <w:bCs/>
          <w:sz w:val="14"/>
          <w:szCs w:val="14"/>
        </w:rPr>
        <w:t>Suchet</w:t>
      </w:r>
      <w:proofErr w:type="spellEnd"/>
      <w:r w:rsidRPr="00956B3E">
        <w:rPr>
          <w:rStyle w:val="familyname"/>
          <w:rFonts w:ascii="Helvetica" w:hAnsi="Helvetica"/>
          <w:bCs/>
          <w:sz w:val="14"/>
          <w:szCs w:val="14"/>
        </w:rPr>
        <w:t xml:space="preserve">, </w:t>
      </w:r>
      <w:r w:rsidRPr="00956B3E">
        <w:rPr>
          <w:rStyle w:val="Strong"/>
          <w:rFonts w:ascii="Helvetica" w:hAnsi="Helvetica"/>
          <w:b w:val="0"/>
          <w:sz w:val="14"/>
          <w:szCs w:val="14"/>
        </w:rPr>
        <w:t>Myriam and</w:t>
      </w:r>
      <w:r w:rsidRPr="00956B3E">
        <w:rPr>
          <w:rStyle w:val="Strong"/>
          <w:rFonts w:ascii="Helvetica" w:hAnsi="Helvetica"/>
          <w:sz w:val="14"/>
          <w:szCs w:val="14"/>
        </w:rPr>
        <w:t xml:space="preserve"> </w:t>
      </w:r>
      <w:proofErr w:type="spellStart"/>
      <w:r w:rsidRPr="002C3EA9">
        <w:rPr>
          <w:rStyle w:val="familyname"/>
          <w:rFonts w:ascii="Helvetica" w:hAnsi="Helvetica"/>
          <w:bCs/>
          <w:sz w:val="14"/>
          <w:szCs w:val="14"/>
          <w:lang w:val="en-CA"/>
        </w:rPr>
        <w:t>Mekdjian</w:t>
      </w:r>
      <w:proofErr w:type="spellEnd"/>
      <w:r w:rsidRPr="002C3EA9">
        <w:rPr>
          <w:rStyle w:val="familyname"/>
          <w:rFonts w:ascii="Helvetica" w:hAnsi="Helvetica"/>
          <w:bCs/>
          <w:sz w:val="14"/>
          <w:szCs w:val="14"/>
          <w:lang w:val="en-CA"/>
        </w:rPr>
        <w:t>,</w:t>
      </w:r>
      <w:r w:rsidRPr="002C3EA9">
        <w:rPr>
          <w:rStyle w:val="familyname"/>
          <w:rFonts w:ascii="Helvetica" w:hAnsi="Helvetica"/>
          <w:b/>
          <w:bCs/>
          <w:sz w:val="14"/>
          <w:szCs w:val="14"/>
          <w:lang w:val="en-CA"/>
        </w:rPr>
        <w:t xml:space="preserve"> </w:t>
      </w:r>
      <w:r w:rsidRPr="002C3EA9">
        <w:rPr>
          <w:rStyle w:val="Strong"/>
          <w:rFonts w:ascii="Helvetica" w:hAnsi="Helvetica"/>
          <w:b w:val="0"/>
          <w:sz w:val="14"/>
          <w:szCs w:val="14"/>
          <w:lang w:val="en-CA"/>
        </w:rPr>
        <w:t xml:space="preserve">Sarah. </w:t>
      </w:r>
      <w:r w:rsidR="002C3EA9" w:rsidRPr="002C3EA9">
        <w:rPr>
          <w:rStyle w:val="Strong"/>
          <w:rFonts w:ascii="Helvetica" w:hAnsi="Helvetica"/>
          <w:b w:val="0"/>
          <w:sz w:val="14"/>
          <w:szCs w:val="14"/>
          <w:lang w:val="en-CA"/>
        </w:rPr>
        <w:t>“</w:t>
      </w:r>
      <w:proofErr w:type="spellStart"/>
      <w:r w:rsidRPr="002C3EA9">
        <w:rPr>
          <w:rFonts w:ascii="Helvetica" w:hAnsi="Helvetica"/>
          <w:sz w:val="14"/>
          <w:szCs w:val="14"/>
          <w:lang w:val="en-CA"/>
        </w:rPr>
        <w:t>L’hypothèse</w:t>
      </w:r>
      <w:proofErr w:type="spellEnd"/>
      <w:r w:rsidRPr="002C3EA9">
        <w:rPr>
          <w:rFonts w:ascii="Helvetica" w:hAnsi="Helvetica"/>
          <w:sz w:val="14"/>
          <w:szCs w:val="14"/>
          <w:lang w:val="en-CA"/>
        </w:rPr>
        <w:t xml:space="preserve"> de la </w:t>
      </w:r>
      <w:proofErr w:type="spellStart"/>
      <w:r w:rsidRPr="002C3EA9">
        <w:rPr>
          <w:rFonts w:ascii="Helvetica" w:hAnsi="Helvetica"/>
          <w:sz w:val="14"/>
          <w:szCs w:val="14"/>
          <w:lang w:val="en-CA"/>
        </w:rPr>
        <w:t>traduction</w:t>
      </w:r>
      <w:proofErr w:type="spellEnd"/>
      <w:r w:rsidRPr="002C3EA9">
        <w:rPr>
          <w:rFonts w:ascii="Helvetica" w:hAnsi="Helvetica"/>
          <w:sz w:val="14"/>
          <w:szCs w:val="14"/>
          <w:lang w:val="en-CA"/>
        </w:rPr>
        <w:t xml:space="preserve"> </w:t>
      </w:r>
      <w:proofErr w:type="spellStart"/>
      <w:proofErr w:type="gramStart"/>
      <w:r w:rsidRPr="002C3EA9">
        <w:rPr>
          <w:rFonts w:ascii="Helvetica" w:hAnsi="Helvetica"/>
          <w:sz w:val="14"/>
          <w:szCs w:val="14"/>
          <w:lang w:val="en-CA"/>
        </w:rPr>
        <w:t>artiviste</w:t>
      </w:r>
      <w:proofErr w:type="spellEnd"/>
      <w:r w:rsidRPr="002C3EA9">
        <w:rPr>
          <w:rFonts w:ascii="Helvetica" w:hAnsi="Helvetica"/>
          <w:sz w:val="14"/>
          <w:szCs w:val="14"/>
          <w:lang w:val="en-CA"/>
        </w:rPr>
        <w:t> :</w:t>
      </w:r>
      <w:proofErr w:type="gramEnd"/>
      <w:r w:rsidRPr="002C3EA9">
        <w:rPr>
          <w:rFonts w:ascii="Helvetica" w:hAnsi="Helvetica"/>
          <w:sz w:val="14"/>
          <w:szCs w:val="14"/>
          <w:lang w:val="en-CA"/>
        </w:rPr>
        <w:t xml:space="preserve"> mise </w:t>
      </w:r>
      <w:proofErr w:type="spellStart"/>
      <w:r w:rsidRPr="002C3EA9">
        <w:rPr>
          <w:rFonts w:ascii="Helvetica" w:hAnsi="Helvetica"/>
          <w:sz w:val="14"/>
          <w:szCs w:val="14"/>
          <w:lang w:val="en-CA"/>
        </w:rPr>
        <w:t>en</w:t>
      </w:r>
      <w:proofErr w:type="spellEnd"/>
      <w:r w:rsidRPr="002C3EA9">
        <w:rPr>
          <w:rFonts w:ascii="Helvetica" w:hAnsi="Helvetica"/>
          <w:sz w:val="14"/>
          <w:szCs w:val="14"/>
          <w:lang w:val="en-CA"/>
        </w:rPr>
        <w:t xml:space="preserve"> chantier </w:t>
      </w:r>
      <w:proofErr w:type="spellStart"/>
      <w:r w:rsidRPr="002C3EA9">
        <w:rPr>
          <w:rFonts w:ascii="Helvetica" w:hAnsi="Helvetica"/>
          <w:sz w:val="14"/>
          <w:szCs w:val="14"/>
          <w:lang w:val="en-CA"/>
        </w:rPr>
        <w:t>indisciplinaire</w:t>
      </w:r>
      <w:proofErr w:type="spellEnd"/>
      <w:r w:rsidRPr="002C3EA9">
        <w:rPr>
          <w:rFonts w:ascii="Helvetica" w:hAnsi="Helvetica"/>
          <w:sz w:val="14"/>
          <w:szCs w:val="14"/>
          <w:lang w:val="en-CA"/>
        </w:rPr>
        <w:t>.</w:t>
      </w:r>
      <w:r w:rsidR="002C3EA9">
        <w:rPr>
          <w:rFonts w:ascii="Helvetica" w:hAnsi="Helvetica"/>
          <w:sz w:val="14"/>
          <w:szCs w:val="14"/>
          <w:lang w:val="en-CA"/>
        </w:rPr>
        <w:t>”</w:t>
      </w:r>
      <w:r w:rsidRPr="002C3EA9">
        <w:rPr>
          <w:rFonts w:ascii="Helvetica" w:hAnsi="Helvetica"/>
          <w:sz w:val="14"/>
          <w:szCs w:val="14"/>
          <w:lang w:val="en-CA"/>
        </w:rPr>
        <w:t xml:space="preserve"> </w:t>
      </w:r>
      <w:proofErr w:type="spellStart"/>
      <w:r w:rsidRPr="002C3EA9">
        <w:rPr>
          <w:rFonts w:ascii="Helvetica" w:eastAsia="Times New Roman" w:hAnsi="Helvetica"/>
          <w:sz w:val="14"/>
          <w:szCs w:val="14"/>
          <w:lang w:val="en-CA"/>
        </w:rPr>
        <w:t>Villetaneuse</w:t>
      </w:r>
      <w:proofErr w:type="spellEnd"/>
      <w:r w:rsidRPr="00956B3E">
        <w:rPr>
          <w:rFonts w:ascii="Helvetica" w:eastAsia="Times New Roman" w:hAnsi="Helvetica"/>
          <w:sz w:val="14"/>
          <w:szCs w:val="14"/>
        </w:rPr>
        <w:t xml:space="preserve">: </w:t>
      </w:r>
      <w:proofErr w:type="spellStart"/>
      <w:r w:rsidRPr="00956B3E">
        <w:rPr>
          <w:rFonts w:ascii="Helvetica" w:eastAsia="Times New Roman" w:hAnsi="Helvetica"/>
          <w:sz w:val="14"/>
          <w:szCs w:val="14"/>
        </w:rPr>
        <w:t>Itinéraires</w:t>
      </w:r>
      <w:proofErr w:type="spellEnd"/>
      <w:r w:rsidRPr="00956B3E">
        <w:rPr>
          <w:rFonts w:ascii="Helvetica" w:eastAsia="Times New Roman" w:hAnsi="Helvetica"/>
          <w:sz w:val="14"/>
          <w:szCs w:val="14"/>
        </w:rPr>
        <w:t xml:space="preserve"> 2016-1.</w:t>
      </w:r>
    </w:p>
    <w:p w14:paraId="7C19B078" w14:textId="77777777" w:rsidR="00450913" w:rsidRPr="00137575" w:rsidRDefault="00450913" w:rsidP="00450913">
      <w:pPr>
        <w:pStyle w:val="Heading2"/>
        <w:spacing w:line="230" w:lineRule="exact"/>
        <w:ind w:firstLine="720"/>
        <w:contextualSpacing/>
        <w:rPr>
          <w:rFonts w:ascii="Helvetica" w:hAnsi="Helvetica" w:cs="Times New Roman"/>
          <w:b w:val="0"/>
          <w:bCs w:val="0"/>
          <w:smallCaps w:val="0"/>
        </w:rPr>
      </w:pPr>
      <w:r w:rsidRPr="00FD0072">
        <w:rPr>
          <w:rFonts w:ascii="Helvetica" w:hAnsi="Helvetica"/>
        </w:rPr>
        <w:sym w:font="Symbol" w:char="F0B7"/>
      </w:r>
      <w:r w:rsidRPr="00FD0072">
        <w:rPr>
          <w:rFonts w:ascii="Helvetica" w:hAnsi="Helvetica"/>
        </w:rPr>
        <w:t xml:space="preserve"> </w:t>
      </w:r>
      <w:r w:rsidRPr="00FD0072">
        <w:rPr>
          <w:rFonts w:ascii="Helvetica" w:hAnsi="Helvetica" w:cs="Times New Roman"/>
          <w:b w:val="0"/>
          <w:bCs w:val="0"/>
          <w:smallCaps w:val="0"/>
        </w:rPr>
        <w:t>Simon, Sherry</w:t>
      </w:r>
      <w:r w:rsidRPr="008467AE">
        <w:rPr>
          <w:rFonts w:ascii="Helvetica" w:hAnsi="Helvetica" w:cs="Times New Roman"/>
          <w:b w:val="0"/>
          <w:bCs w:val="0"/>
          <w:smallCaps w:val="0"/>
        </w:rPr>
        <w:t xml:space="preserve">. </w:t>
      </w:r>
      <w:r w:rsidRPr="00FB2993">
        <w:rPr>
          <w:rFonts w:ascii="Helvetica" w:hAnsi="Helvetica" w:cs="Times New Roman"/>
          <w:b w:val="0"/>
          <w:bCs w:val="0"/>
          <w:i/>
          <w:smallCaps w:val="0"/>
        </w:rPr>
        <w:t>S</w:t>
      </w:r>
      <w:r w:rsidRPr="00FB2993">
        <w:rPr>
          <w:rStyle w:val="a-size-medium"/>
          <w:rFonts w:ascii="Helvetica" w:hAnsi="Helvetica" w:cs="Times New Roman"/>
          <w:b w:val="0"/>
          <w:bCs w:val="0"/>
          <w:i/>
          <w:smallCaps w:val="0"/>
        </w:rPr>
        <w:t>peaking Memory: How Translation Shapes City Life</w:t>
      </w:r>
      <w:r w:rsidRPr="008467AE">
        <w:rPr>
          <w:rStyle w:val="a-size-medium"/>
          <w:rFonts w:ascii="Helvetica" w:hAnsi="Helvetica" w:cs="Times New Roman"/>
          <w:b w:val="0"/>
          <w:bCs w:val="0"/>
          <w:smallCaps w:val="0"/>
        </w:rPr>
        <w:t>.</w:t>
      </w:r>
      <w:r>
        <w:rPr>
          <w:rStyle w:val="a-size-medium"/>
          <w:rFonts w:ascii="Helvetica" w:hAnsi="Helvetica" w:cs="Times New Roman"/>
          <w:b w:val="0"/>
          <w:bCs w:val="0"/>
          <w:smallCaps w:val="0"/>
        </w:rPr>
        <w:t xml:space="preserve"> </w:t>
      </w:r>
      <w:r w:rsidRPr="008467AE">
        <w:rPr>
          <w:rFonts w:ascii="Helvetica" w:hAnsi="Helvetica" w:cs="Times New Roman"/>
          <w:b w:val="0"/>
          <w:bCs w:val="0"/>
          <w:smallCaps w:val="0"/>
        </w:rPr>
        <w:t xml:space="preserve">Montreal: </w:t>
      </w:r>
      <w:r>
        <w:rPr>
          <w:rFonts w:ascii="Helvetica" w:hAnsi="Helvetica" w:cs="Times New Roman"/>
          <w:b w:val="0"/>
          <w:bCs w:val="0"/>
          <w:smallCaps w:val="0"/>
        </w:rPr>
        <w:t>McG</w:t>
      </w:r>
      <w:r w:rsidRPr="008467AE">
        <w:rPr>
          <w:rFonts w:ascii="Helvetica" w:hAnsi="Helvetica" w:cs="Times New Roman"/>
          <w:b w:val="0"/>
          <w:bCs w:val="0"/>
          <w:smallCaps w:val="0"/>
        </w:rPr>
        <w:t>ill-Queen's University Press, 2016.</w:t>
      </w:r>
    </w:p>
    <w:p w14:paraId="0093DEFD" w14:textId="77777777" w:rsidR="00450913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E808FF">
        <w:rPr>
          <w:rFonts w:ascii="Helvetica" w:hAnsi="Helvetica" w:cs="Lucida Grande"/>
          <w:b/>
          <w:bCs/>
          <w:smallCaps/>
          <w:sz w:val="14"/>
          <w:lang w:val="de-DE"/>
        </w:rPr>
        <w:t>2015</w:t>
      </w:r>
      <w:r w:rsidRPr="00E808FF">
        <w:rPr>
          <w:rFonts w:ascii="Helvetica" w:hAnsi="Helvetica" w:cs="Lucida Grande"/>
          <w:b/>
          <w:bCs/>
          <w:smallCaps/>
          <w:sz w:val="14"/>
          <w:lang w:val="de-DE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E808FF">
        <w:rPr>
          <w:rFonts w:ascii="Helvetica" w:hAnsi="Helvetica" w:cs="Lucida Grande"/>
          <w:sz w:val="14"/>
          <w:szCs w:val="14"/>
          <w:lang w:val="de-DE"/>
        </w:rPr>
        <w:t xml:space="preserve"> </w:t>
      </w:r>
      <w:proofErr w:type="spellStart"/>
      <w:r w:rsidRPr="00E808FF">
        <w:rPr>
          <w:rFonts w:ascii="Helvetica" w:hAnsi="Helvetica" w:cs="Lucida Grande"/>
          <w:sz w:val="14"/>
          <w:szCs w:val="14"/>
          <w:lang w:val="de-DE"/>
        </w:rPr>
        <w:t>Ayas</w:t>
      </w:r>
      <w:proofErr w:type="spellEnd"/>
      <w:r w:rsidRPr="00E808FF">
        <w:rPr>
          <w:rFonts w:ascii="Helvetica" w:hAnsi="Helvetica" w:cs="Lucida Grande"/>
          <w:sz w:val="14"/>
          <w:szCs w:val="14"/>
          <w:lang w:val="de-DE"/>
        </w:rPr>
        <w:t xml:space="preserve">, </w:t>
      </w:r>
      <w:proofErr w:type="spellStart"/>
      <w:r w:rsidRPr="00E808FF">
        <w:rPr>
          <w:rFonts w:ascii="Helvetica" w:hAnsi="Helvetica" w:cs="Lucida Grande"/>
          <w:sz w:val="14"/>
          <w:szCs w:val="14"/>
          <w:lang w:val="de-DE"/>
        </w:rPr>
        <w:t>Defne</w:t>
      </w:r>
      <w:proofErr w:type="spellEnd"/>
      <w:r w:rsidRPr="00E808FF">
        <w:rPr>
          <w:rFonts w:ascii="Helvetica" w:hAnsi="Helvetica" w:cs="Lucida Grande"/>
          <w:sz w:val="14"/>
          <w:szCs w:val="14"/>
          <w:lang w:val="de-DE"/>
        </w:rPr>
        <w:t xml:space="preserve">; Hoare, Natasha; </w:t>
      </w:r>
      <w:proofErr w:type="spellStart"/>
      <w:r w:rsidRPr="00E808FF">
        <w:rPr>
          <w:rFonts w:ascii="Helvetica" w:hAnsi="Helvetica" w:cs="Lucida Grande"/>
          <w:sz w:val="14"/>
          <w:szCs w:val="14"/>
          <w:lang w:val="de-DE"/>
        </w:rPr>
        <w:t>Kleinman</w:t>
      </w:r>
      <w:proofErr w:type="spellEnd"/>
      <w:r w:rsidRPr="00E808FF">
        <w:rPr>
          <w:rFonts w:ascii="Helvetica" w:hAnsi="Helvetica" w:cs="Lucida Grande"/>
          <w:sz w:val="14"/>
          <w:szCs w:val="14"/>
          <w:lang w:val="de-DE"/>
        </w:rPr>
        <w:t>, Adam (</w:t>
      </w:r>
      <w:proofErr w:type="spellStart"/>
      <w:r w:rsidRPr="00E808FF">
        <w:rPr>
          <w:rFonts w:ascii="Helvetica" w:hAnsi="Helvetica" w:cs="Lucida Grande"/>
          <w:sz w:val="14"/>
          <w:szCs w:val="14"/>
          <w:lang w:val="de-DE"/>
        </w:rPr>
        <w:t>eds</w:t>
      </w:r>
      <w:proofErr w:type="spellEnd"/>
      <w:r w:rsidRPr="00E808FF">
        <w:rPr>
          <w:rFonts w:ascii="Helvetica" w:hAnsi="Helvetica" w:cs="Lucida Grande"/>
          <w:sz w:val="14"/>
          <w:szCs w:val="14"/>
          <w:lang w:val="de-DE"/>
        </w:rPr>
        <w:t xml:space="preserve">.). </w:t>
      </w:r>
      <w:r w:rsidRPr="00621675">
        <w:rPr>
          <w:rFonts w:ascii="Helvetica" w:hAnsi="Helvetica" w:cs="Lucida Grande"/>
          <w:i/>
          <w:sz w:val="14"/>
          <w:szCs w:val="14"/>
        </w:rPr>
        <w:t>Art in the Age of….</w:t>
      </w:r>
      <w:r>
        <w:rPr>
          <w:rFonts w:ascii="Helvetica" w:hAnsi="Helvetica" w:cs="Lucida Grande"/>
          <w:sz w:val="14"/>
          <w:szCs w:val="14"/>
        </w:rPr>
        <w:t xml:space="preserve"> Rotterdam: Witte de With, </w:t>
      </w:r>
      <w:proofErr w:type="gramStart"/>
      <w:r>
        <w:rPr>
          <w:rFonts w:ascii="Helvetica" w:hAnsi="Helvetica" w:cs="Lucida Grande"/>
          <w:sz w:val="14"/>
          <w:szCs w:val="14"/>
        </w:rPr>
        <w:t>2015.*</w:t>
      </w:r>
      <w:proofErr w:type="gramEnd"/>
    </w:p>
    <w:p w14:paraId="43DE38E5" w14:textId="6373D2C1" w:rsidR="00450913" w:rsidRDefault="00450913" w:rsidP="00450913">
      <w:pPr>
        <w:spacing w:line="230" w:lineRule="exact"/>
        <w:ind w:left="720"/>
        <w:contextualSpacing/>
        <w:rPr>
          <w:rFonts w:ascii="Helvetica" w:eastAsia="Times New Roman" w:hAnsi="Helvetica"/>
          <w:sz w:val="14"/>
          <w:szCs w:val="14"/>
        </w:rPr>
      </w:pPr>
      <w:r w:rsidRPr="00A62CD0">
        <w:rPr>
          <w:rFonts w:ascii="Helvetica" w:hAnsi="Helvetica" w:cs="Lucida Grande"/>
          <w:sz w:val="14"/>
          <w:szCs w:val="14"/>
        </w:rPr>
        <w:sym w:font="Symbol" w:char="F0B7"/>
      </w:r>
      <w:r w:rsidRPr="00A62CD0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eastAsia="Times New Roman" w:hAnsi="Helvetica"/>
          <w:sz w:val="14"/>
          <w:szCs w:val="14"/>
        </w:rPr>
        <w:t xml:space="preserve">Whyte, Murray. </w:t>
      </w:r>
      <w:r w:rsidR="00502A91">
        <w:rPr>
          <w:rFonts w:ascii="Helvetica" w:eastAsia="Times New Roman" w:hAnsi="Helvetica"/>
          <w:sz w:val="14"/>
          <w:szCs w:val="14"/>
        </w:rPr>
        <w:t>“</w:t>
      </w:r>
      <w:r>
        <w:rPr>
          <w:rFonts w:ascii="Helvetica" w:eastAsia="Times New Roman" w:hAnsi="Helvetica"/>
          <w:sz w:val="14"/>
          <w:szCs w:val="14"/>
        </w:rPr>
        <w:t xml:space="preserve">On The Wall: </w:t>
      </w:r>
      <w:r w:rsidRPr="00820A40">
        <w:rPr>
          <w:rFonts w:ascii="Helvetica" w:eastAsia="Times New Roman" w:hAnsi="Helvetica"/>
          <w:sz w:val="14"/>
          <w:szCs w:val="14"/>
        </w:rPr>
        <w:t>What's in the galleries this week</w:t>
      </w:r>
      <w:r>
        <w:rPr>
          <w:rFonts w:ascii="Helvetica" w:eastAsia="Times New Roman" w:hAnsi="Helvetica"/>
          <w:sz w:val="14"/>
          <w:szCs w:val="14"/>
        </w:rPr>
        <w:t>.</w:t>
      </w:r>
      <w:r w:rsidR="00502A91">
        <w:rPr>
          <w:rFonts w:ascii="Helvetica" w:eastAsia="Times New Roman" w:hAnsi="Helvetica"/>
          <w:sz w:val="14"/>
          <w:szCs w:val="14"/>
        </w:rPr>
        <w:t xml:space="preserve">” Toronto: </w:t>
      </w:r>
      <w:r w:rsidR="00502A91" w:rsidRPr="00AA041F">
        <w:rPr>
          <w:rFonts w:ascii="Helvetica" w:eastAsia="Times New Roman" w:hAnsi="Helvetica"/>
          <w:sz w:val="14"/>
          <w:szCs w:val="14"/>
        </w:rPr>
        <w:t>Toronto Star</w:t>
      </w:r>
      <w:r w:rsidR="00502A91">
        <w:rPr>
          <w:rFonts w:ascii="Helvetica" w:eastAsia="Times New Roman" w:hAnsi="Helvetica"/>
          <w:sz w:val="14"/>
          <w:szCs w:val="14"/>
        </w:rPr>
        <w:t>,</w:t>
      </w:r>
      <w:r>
        <w:rPr>
          <w:rFonts w:ascii="Helvetica" w:eastAsia="Times New Roman" w:hAnsi="Helvetica"/>
          <w:sz w:val="14"/>
          <w:szCs w:val="14"/>
        </w:rPr>
        <w:t xml:space="preserve"> October 20, 2015. </w:t>
      </w:r>
    </w:p>
    <w:p w14:paraId="3F3990BE" w14:textId="77777777" w:rsidR="00450913" w:rsidRPr="004D0989" w:rsidRDefault="00450913" w:rsidP="00450913">
      <w:pPr>
        <w:spacing w:line="230" w:lineRule="exact"/>
        <w:ind w:left="720" w:hanging="720"/>
        <w:contextualSpacing/>
        <w:rPr>
          <w:rFonts w:ascii="Helvetica" w:hAnsi="Helvetica" w:cs="Lucida Grande"/>
          <w:sz w:val="14"/>
          <w:szCs w:val="14"/>
        </w:rPr>
      </w:pPr>
      <w:r>
        <w:rPr>
          <w:rFonts w:ascii="Helvetica" w:hAnsi="Helvetica" w:cs="Lucida Grande"/>
          <w:b/>
          <w:sz w:val="14"/>
          <w:szCs w:val="14"/>
        </w:rPr>
        <w:tab/>
      </w:r>
      <w:r w:rsidRPr="004D0989">
        <w:rPr>
          <w:rFonts w:ascii="Helvetica" w:hAnsi="Helvetica" w:cs="Lucida Grande"/>
          <w:sz w:val="14"/>
          <w:szCs w:val="14"/>
        </w:rPr>
        <w:sym w:font="Symbol" w:char="F0B7"/>
      </w:r>
      <w:r w:rsidRPr="004D0989">
        <w:rPr>
          <w:rFonts w:ascii="Helvetica" w:hAnsi="Helvetica" w:cs="Lucida Grande"/>
          <w:sz w:val="14"/>
          <w:szCs w:val="14"/>
        </w:rPr>
        <w:t xml:space="preserve"> </w:t>
      </w:r>
      <w:r w:rsidRPr="004D0989">
        <w:rPr>
          <w:rFonts w:ascii="Helvetica" w:eastAsia="Times New Roman" w:hAnsi="Helvetica"/>
          <w:sz w:val="14"/>
          <w:szCs w:val="14"/>
        </w:rPr>
        <w:t xml:space="preserve">Irvine, Karina. Black Mirror: Image and Reality in the Work of Antonia Hirsch. </w:t>
      </w:r>
      <w:r>
        <w:rPr>
          <w:rFonts w:ascii="Helvetica" w:hAnsi="Helvetica" w:cs="Lucida Grande"/>
          <w:sz w:val="14"/>
          <w:szCs w:val="14"/>
        </w:rPr>
        <w:t>Canadian Art Online.</w:t>
      </w:r>
      <w:r w:rsidRPr="004D0989">
        <w:rPr>
          <w:rFonts w:ascii="Helvetica" w:hAnsi="Helvetica" w:cs="Lucida Grande"/>
          <w:sz w:val="14"/>
          <w:szCs w:val="14"/>
        </w:rPr>
        <w:t xml:space="preserve"> November 17, 2015.</w:t>
      </w:r>
    </w:p>
    <w:p w14:paraId="1E72AF61" w14:textId="196535D3" w:rsidR="00450913" w:rsidRDefault="00450913" w:rsidP="00450913">
      <w:pPr>
        <w:pStyle w:val="NormalWeb"/>
        <w:spacing w:before="0" w:beforeAutospacing="0" w:after="0" w:afterAutospacing="0" w:line="230" w:lineRule="exact"/>
        <w:ind w:left="720"/>
        <w:contextualSpacing/>
        <w:rPr>
          <w:rFonts w:ascii="Helvetica" w:hAnsi="Helvetica"/>
          <w:sz w:val="14"/>
          <w:szCs w:val="14"/>
        </w:rPr>
      </w:pPr>
      <w:r w:rsidRPr="004D0989">
        <w:rPr>
          <w:rFonts w:ascii="Helvetica" w:hAnsi="Helvetica" w:cs="Lucida Grande"/>
          <w:sz w:val="14"/>
          <w:szCs w:val="14"/>
        </w:rPr>
        <w:sym w:font="Symbol" w:char="F0B7"/>
      </w:r>
      <w:r w:rsidRPr="004D0989">
        <w:rPr>
          <w:rFonts w:ascii="Helvetica" w:hAnsi="Helvetica" w:cs="Lucida Grande"/>
          <w:sz w:val="14"/>
          <w:szCs w:val="14"/>
        </w:rPr>
        <w:t xml:space="preserve"> </w:t>
      </w:r>
      <w:r w:rsidRPr="004D0989">
        <w:rPr>
          <w:rFonts w:ascii="Helvetica" w:eastAsia="Times New Roman" w:hAnsi="Helvetica"/>
          <w:sz w:val="14"/>
          <w:szCs w:val="14"/>
        </w:rPr>
        <w:t>Borsuk, Amaranth; J</w:t>
      </w:r>
      <w:r w:rsidR="00AA0D06">
        <w:rPr>
          <w:rFonts w:ascii="Helvetica" w:eastAsia="Times New Roman" w:hAnsi="Helvetica"/>
          <w:sz w:val="14"/>
          <w:szCs w:val="14"/>
        </w:rPr>
        <w:t>uul, Jesper; and Montfort, Nick.</w:t>
      </w:r>
      <w:r w:rsidRPr="004D0989">
        <w:rPr>
          <w:rFonts w:ascii="Helvetica" w:eastAsia="Times New Roman" w:hAnsi="Helvetica"/>
          <w:sz w:val="14"/>
          <w:szCs w:val="14"/>
        </w:rPr>
        <w:t xml:space="preserve"> </w:t>
      </w:r>
      <w:r w:rsidR="00AA0D06">
        <w:rPr>
          <w:rFonts w:ascii="Helvetica" w:eastAsia="Times New Roman" w:hAnsi="Helvetica"/>
          <w:sz w:val="14"/>
          <w:szCs w:val="14"/>
        </w:rPr>
        <w:t>“</w:t>
      </w:r>
      <w:r w:rsidRPr="004D0989">
        <w:rPr>
          <w:rFonts w:ascii="Helvetica" w:hAnsi="Helvetica"/>
          <w:sz w:val="14"/>
          <w:szCs w:val="14"/>
        </w:rPr>
        <w:t xml:space="preserve">Opening a </w:t>
      </w:r>
      <w:proofErr w:type="spellStart"/>
      <w:r w:rsidRPr="004D0989">
        <w:rPr>
          <w:rFonts w:ascii="Helvetica" w:hAnsi="Helvetica"/>
          <w:sz w:val="14"/>
          <w:szCs w:val="14"/>
        </w:rPr>
        <w:t>Worl</w:t>
      </w:r>
      <w:proofErr w:type="spellEnd"/>
      <w:r w:rsidRPr="004D0989">
        <w:rPr>
          <w:rFonts w:ascii="Helvetica" w:hAnsi="Helvetica"/>
          <w:sz w:val="14"/>
          <w:szCs w:val="14"/>
        </w:rPr>
        <w:t xml:space="preserve"> in the World Wide Web: The Aesthetics and Poetics of </w:t>
      </w:r>
      <w:proofErr w:type="spellStart"/>
      <w:r w:rsidRPr="004D0989">
        <w:rPr>
          <w:rFonts w:ascii="Helvetica" w:hAnsi="Helvetica"/>
          <w:sz w:val="14"/>
          <w:szCs w:val="14"/>
        </w:rPr>
        <w:t>Deletionism</w:t>
      </w:r>
      <w:proofErr w:type="spellEnd"/>
      <w:r>
        <w:rPr>
          <w:rFonts w:ascii="Helvetica" w:hAnsi="Helvetica"/>
          <w:sz w:val="14"/>
          <w:szCs w:val="14"/>
        </w:rPr>
        <w:t>.</w:t>
      </w:r>
      <w:r w:rsidR="00AA0D06">
        <w:rPr>
          <w:rFonts w:ascii="Helvetica" w:hAnsi="Helvetica"/>
          <w:sz w:val="14"/>
          <w:szCs w:val="14"/>
        </w:rPr>
        <w:t>”</w:t>
      </w:r>
    </w:p>
    <w:p w14:paraId="30BED45C" w14:textId="77777777" w:rsidR="00450913" w:rsidRPr="004D0989" w:rsidRDefault="00450913" w:rsidP="00450913">
      <w:pPr>
        <w:pStyle w:val="NormalWeb"/>
        <w:spacing w:before="0" w:beforeAutospacing="0" w:after="0" w:afterAutospacing="0" w:line="230" w:lineRule="exact"/>
        <w:ind w:left="720"/>
        <w:contextualSpacing/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 xml:space="preserve">   </w:t>
      </w:r>
      <w:r w:rsidRPr="00AA0D06">
        <w:rPr>
          <w:rFonts w:ascii="Helvetica" w:hAnsi="Helvetica"/>
          <w:i/>
          <w:sz w:val="14"/>
          <w:szCs w:val="14"/>
        </w:rPr>
        <w:t xml:space="preserve">Urbana: </w:t>
      </w:r>
      <w:r w:rsidRPr="00AA0D06">
        <w:rPr>
          <w:rFonts w:ascii="Helvetica" w:hAnsi="Helvetica"/>
          <w:sz w:val="14"/>
          <w:szCs w:val="14"/>
        </w:rPr>
        <w:t>Media</w:t>
      </w:r>
      <w:r w:rsidRPr="00AA0D06">
        <w:rPr>
          <w:rFonts w:ascii="Helvetica" w:hAnsi="Helvetica"/>
          <w:i/>
          <w:sz w:val="14"/>
          <w:szCs w:val="14"/>
        </w:rPr>
        <w:t>-N</w:t>
      </w:r>
      <w:r>
        <w:rPr>
          <w:rFonts w:ascii="Helvetica" w:hAnsi="Helvetica"/>
          <w:sz w:val="14"/>
          <w:szCs w:val="14"/>
        </w:rPr>
        <w:t>. Spring, 2015.</w:t>
      </w:r>
    </w:p>
    <w:p w14:paraId="23E5A923" w14:textId="77777777" w:rsidR="00450913" w:rsidRPr="00477C1E" w:rsidRDefault="00450913" w:rsidP="00450913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  <w:lang w:val="de-DE"/>
        </w:rPr>
      </w:pPr>
      <w:r>
        <w:rPr>
          <w:rFonts w:ascii="Helvetica" w:hAnsi="Helvetica" w:cs="Lucida Grande"/>
          <w:b/>
          <w:bCs/>
          <w:smallCaps/>
          <w:sz w:val="14"/>
        </w:rPr>
        <w:t>2014</w:t>
      </w:r>
      <w:r>
        <w:rPr>
          <w:rFonts w:ascii="Helvetica" w:hAnsi="Helvetica" w:cs="Lucida Grande"/>
          <w:b/>
          <w:bCs/>
          <w:smallCaps/>
          <w:sz w:val="14"/>
        </w:rPr>
        <w:tab/>
      </w:r>
      <w:r w:rsidRPr="00031CF6">
        <w:rPr>
          <w:rFonts w:ascii="Helvetica" w:hAnsi="Helvetica" w:cs="Lucida Grande"/>
          <w:sz w:val="14"/>
          <w:szCs w:val="14"/>
        </w:rPr>
        <w:sym w:font="Symbol" w:char="F0B7"/>
      </w:r>
      <w:r w:rsidRPr="00031CF6">
        <w:rPr>
          <w:rFonts w:ascii="Helvetica" w:hAnsi="Helvetica" w:cs="Lucida Grande"/>
          <w:sz w:val="14"/>
          <w:szCs w:val="14"/>
        </w:rPr>
        <w:t xml:space="preserve"> Kealy, Seamus (ed.). </w:t>
      </w:r>
      <w:r w:rsidRPr="00621675">
        <w:rPr>
          <w:rFonts w:ascii="Helvetica" w:hAnsi="Helvetica" w:cs="Lucida Grande"/>
          <w:i/>
          <w:sz w:val="14"/>
          <w:szCs w:val="14"/>
        </w:rPr>
        <w:t>Punctum. Reflections on Photography</w:t>
      </w:r>
      <w:r w:rsidRPr="00031CF6">
        <w:rPr>
          <w:rFonts w:ascii="Helvetica" w:hAnsi="Helvetica" w:cs="Lucida Grande"/>
          <w:sz w:val="14"/>
          <w:szCs w:val="14"/>
        </w:rPr>
        <w:t xml:space="preserve">. </w:t>
      </w:r>
      <w:r w:rsidRPr="00477C1E">
        <w:rPr>
          <w:rFonts w:ascii="Helvetica" w:hAnsi="Helvetica" w:cs="Lucida Grande"/>
          <w:sz w:val="14"/>
          <w:szCs w:val="14"/>
          <w:lang w:val="de-DE"/>
        </w:rPr>
        <w:t xml:space="preserve">Salzburg: Salzburger Kunstverein </w:t>
      </w:r>
      <w:proofErr w:type="spellStart"/>
      <w:r w:rsidRPr="00477C1E">
        <w:rPr>
          <w:rFonts w:ascii="Helvetica" w:hAnsi="Helvetica" w:cs="Lucida Grande"/>
          <w:sz w:val="14"/>
          <w:szCs w:val="14"/>
          <w:lang w:val="de-DE"/>
        </w:rPr>
        <w:t>and</w:t>
      </w:r>
      <w:proofErr w:type="spellEnd"/>
      <w:r w:rsidRPr="00477C1E">
        <w:rPr>
          <w:rFonts w:ascii="Helvetica" w:hAnsi="Helvetica" w:cs="Lucida Grande"/>
          <w:sz w:val="14"/>
          <w:szCs w:val="14"/>
          <w:lang w:val="de-DE"/>
        </w:rPr>
        <w:t xml:space="preserve"> </w:t>
      </w:r>
      <w:proofErr w:type="spellStart"/>
      <w:r w:rsidRPr="00477C1E">
        <w:rPr>
          <w:rFonts w:ascii="Helvetica" w:hAnsi="Helvetica" w:cs="Lucida Grande"/>
          <w:sz w:val="14"/>
          <w:szCs w:val="14"/>
          <w:lang w:val="de-DE"/>
        </w:rPr>
        <w:t>Fotohof</w:t>
      </w:r>
      <w:proofErr w:type="spellEnd"/>
      <w:r w:rsidRPr="00477C1E">
        <w:rPr>
          <w:rFonts w:ascii="Helvetica" w:hAnsi="Helvetica" w:cs="Lucida Grande"/>
          <w:sz w:val="14"/>
          <w:szCs w:val="14"/>
          <w:lang w:val="de-DE"/>
        </w:rPr>
        <w:t xml:space="preserve"> Editions, 2014.*</w:t>
      </w:r>
    </w:p>
    <w:p w14:paraId="3C9663C7" w14:textId="77777777" w:rsidR="00450913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477C1E">
        <w:rPr>
          <w:rFonts w:ascii="Helvetica" w:hAnsi="Helvetica" w:cs="Lucida Grande"/>
          <w:sz w:val="14"/>
          <w:lang w:val="de-DE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E808FF">
        <w:rPr>
          <w:rFonts w:ascii="Helvetica" w:hAnsi="Helvetica" w:cs="Lucida Grande"/>
          <w:sz w:val="14"/>
          <w:szCs w:val="14"/>
          <w:lang w:val="en-US"/>
        </w:rPr>
        <w:t xml:space="preserve"> Ritter, Kathleen. “Antonia Hirsch.” </w:t>
      </w:r>
      <w:r w:rsidRPr="00621675">
        <w:rPr>
          <w:rFonts w:ascii="Helvetica" w:hAnsi="Helvetica" w:cs="Lucida Grande"/>
          <w:i/>
          <w:sz w:val="14"/>
          <w:szCs w:val="14"/>
        </w:rPr>
        <w:t xml:space="preserve">Where Do I End And You </w:t>
      </w:r>
      <w:proofErr w:type="gramStart"/>
      <w:r w:rsidRPr="00621675">
        <w:rPr>
          <w:rFonts w:ascii="Helvetica" w:hAnsi="Helvetica" w:cs="Lucida Grande"/>
          <w:i/>
          <w:sz w:val="14"/>
          <w:szCs w:val="14"/>
        </w:rPr>
        <w:t>Begin</w:t>
      </w:r>
      <w:r>
        <w:rPr>
          <w:rFonts w:ascii="Helvetica" w:hAnsi="Helvetica" w:cs="Lucida Grande"/>
          <w:sz w:val="14"/>
          <w:szCs w:val="14"/>
        </w:rPr>
        <w:t>.</w:t>
      </w:r>
      <w:proofErr w:type="gramEnd"/>
      <w:r>
        <w:rPr>
          <w:rFonts w:ascii="Helvetica" w:hAnsi="Helvetica" w:cs="Lucida Grande"/>
          <w:sz w:val="14"/>
          <w:szCs w:val="14"/>
        </w:rPr>
        <w:t xml:space="preserve"> Sorcha Carey, Jane </w:t>
      </w:r>
      <w:proofErr w:type="spellStart"/>
      <w:r>
        <w:rPr>
          <w:rFonts w:ascii="Helvetica" w:hAnsi="Helvetica" w:cs="Lucida Grande"/>
          <w:sz w:val="14"/>
          <w:szCs w:val="14"/>
        </w:rPr>
        <w:t>Connarty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 (eds.). Edinburgh: Edinburgh Art Festival, </w:t>
      </w:r>
      <w:proofErr w:type="gramStart"/>
      <w:r>
        <w:rPr>
          <w:rFonts w:ascii="Helvetica" w:hAnsi="Helvetica" w:cs="Lucida Grande"/>
          <w:sz w:val="14"/>
          <w:szCs w:val="14"/>
        </w:rPr>
        <w:t>2014.*</w:t>
      </w:r>
      <w:proofErr w:type="gramEnd"/>
    </w:p>
    <w:p w14:paraId="707EAEBE" w14:textId="6E3F8B65" w:rsidR="00450913" w:rsidRDefault="00450913" w:rsidP="00450913">
      <w:pPr>
        <w:spacing w:line="230" w:lineRule="exact"/>
        <w:ind w:left="720"/>
        <w:contextualSpacing/>
        <w:rPr>
          <w:rFonts w:ascii="Helvetica" w:eastAsia="Times New Roman" w:hAnsi="Helvetica"/>
          <w:sz w:val="14"/>
          <w:szCs w:val="14"/>
        </w:rPr>
      </w:pPr>
      <w:r w:rsidRPr="00A62CD0">
        <w:rPr>
          <w:rFonts w:ascii="Helvetica" w:hAnsi="Helvetica" w:cs="Lucida Grande"/>
          <w:sz w:val="14"/>
          <w:szCs w:val="14"/>
        </w:rPr>
        <w:sym w:font="Symbol" w:char="F0B7"/>
      </w:r>
      <w:r w:rsidRPr="00A62CD0"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>
        <w:rPr>
          <w:rFonts w:ascii="Helvetica" w:eastAsia="Times New Roman" w:hAnsi="Helvetica"/>
          <w:sz w:val="14"/>
          <w:szCs w:val="14"/>
        </w:rPr>
        <w:t>Benmakhlouf</w:t>
      </w:r>
      <w:proofErr w:type="spellEnd"/>
      <w:r>
        <w:rPr>
          <w:rFonts w:ascii="Helvetica" w:eastAsia="Times New Roman" w:hAnsi="Helvetica"/>
          <w:sz w:val="14"/>
          <w:szCs w:val="14"/>
        </w:rPr>
        <w:t xml:space="preserve">, </w:t>
      </w:r>
      <w:r w:rsidRPr="00A62CD0">
        <w:rPr>
          <w:rFonts w:ascii="Helvetica" w:eastAsia="Times New Roman" w:hAnsi="Helvetica"/>
          <w:sz w:val="14"/>
          <w:szCs w:val="14"/>
        </w:rPr>
        <w:t>Adam</w:t>
      </w:r>
      <w:r>
        <w:rPr>
          <w:rFonts w:ascii="Helvetica" w:eastAsia="Times New Roman" w:hAnsi="Helvetica"/>
          <w:sz w:val="14"/>
          <w:szCs w:val="14"/>
        </w:rPr>
        <w:t xml:space="preserve">. </w:t>
      </w:r>
      <w:r w:rsidR="00AA041F">
        <w:rPr>
          <w:rFonts w:ascii="Helvetica" w:eastAsia="Times New Roman" w:hAnsi="Helvetica"/>
          <w:sz w:val="14"/>
          <w:szCs w:val="14"/>
        </w:rPr>
        <w:t>“</w:t>
      </w:r>
      <w:r>
        <w:rPr>
          <w:rFonts w:ascii="Helvetica" w:eastAsia="Times New Roman" w:hAnsi="Helvetica"/>
          <w:sz w:val="14"/>
          <w:szCs w:val="14"/>
        </w:rPr>
        <w:t xml:space="preserve">Where Do I </w:t>
      </w:r>
      <w:proofErr w:type="gramStart"/>
      <w:r>
        <w:rPr>
          <w:rFonts w:ascii="Helvetica" w:eastAsia="Times New Roman" w:hAnsi="Helvetica"/>
          <w:sz w:val="14"/>
          <w:szCs w:val="14"/>
        </w:rPr>
        <w:t>End</w:t>
      </w:r>
      <w:proofErr w:type="gramEnd"/>
      <w:r>
        <w:rPr>
          <w:rFonts w:ascii="Helvetica" w:eastAsia="Times New Roman" w:hAnsi="Helvetica"/>
          <w:sz w:val="14"/>
          <w:szCs w:val="14"/>
        </w:rPr>
        <w:t xml:space="preserve"> and You Begin: The Common Wealth.</w:t>
      </w:r>
      <w:r w:rsidR="00AA041F">
        <w:rPr>
          <w:rFonts w:ascii="Helvetica" w:eastAsia="Times New Roman" w:hAnsi="Helvetica"/>
          <w:sz w:val="14"/>
          <w:szCs w:val="14"/>
        </w:rPr>
        <w:t>”</w:t>
      </w:r>
      <w:r>
        <w:rPr>
          <w:rFonts w:ascii="Helvetica" w:eastAsia="Times New Roman" w:hAnsi="Helvetica"/>
          <w:sz w:val="14"/>
          <w:szCs w:val="14"/>
        </w:rPr>
        <w:t xml:space="preserve"> Edinburgh: </w:t>
      </w:r>
      <w:r w:rsidRPr="002A7DA5">
        <w:rPr>
          <w:rFonts w:ascii="Helvetica" w:eastAsia="Times New Roman" w:hAnsi="Helvetica"/>
          <w:sz w:val="14"/>
          <w:szCs w:val="14"/>
        </w:rPr>
        <w:t>The Skinny</w:t>
      </w:r>
      <w:r>
        <w:rPr>
          <w:rFonts w:ascii="Helvetica" w:eastAsia="Times New Roman" w:hAnsi="Helvetica"/>
          <w:sz w:val="14"/>
          <w:szCs w:val="14"/>
        </w:rPr>
        <w:t xml:space="preserve"> Online. July 29, 2014. </w:t>
      </w:r>
    </w:p>
    <w:p w14:paraId="4702ACFA" w14:textId="1A01C073" w:rsidR="00450913" w:rsidRPr="00137575" w:rsidRDefault="00450913" w:rsidP="00450913">
      <w:pPr>
        <w:spacing w:line="230" w:lineRule="exact"/>
        <w:ind w:left="720"/>
        <w:contextualSpacing/>
        <w:rPr>
          <w:rFonts w:ascii="Helvetica" w:eastAsia="Times New Roman" w:hAnsi="Helvetica"/>
          <w:sz w:val="14"/>
          <w:szCs w:val="14"/>
        </w:rPr>
      </w:pPr>
      <w:r w:rsidRPr="00A62CD0">
        <w:rPr>
          <w:rFonts w:ascii="Helvetica" w:hAnsi="Helvetica" w:cs="Lucida Grande"/>
          <w:sz w:val="14"/>
          <w:szCs w:val="14"/>
        </w:rPr>
        <w:sym w:font="Symbol" w:char="F0B7"/>
      </w:r>
      <w:r w:rsidRPr="00A62CD0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eastAsia="Times New Roman" w:hAnsi="Helvetica"/>
          <w:sz w:val="14"/>
          <w:szCs w:val="14"/>
        </w:rPr>
        <w:t xml:space="preserve">Hashemi, Francesca. </w:t>
      </w:r>
      <w:r w:rsidR="00AA041F">
        <w:rPr>
          <w:rFonts w:ascii="Helvetica" w:eastAsia="Times New Roman" w:hAnsi="Helvetica"/>
          <w:sz w:val="14"/>
          <w:szCs w:val="14"/>
        </w:rPr>
        <w:t>“</w:t>
      </w:r>
      <w:r>
        <w:rPr>
          <w:rFonts w:ascii="Helvetica" w:eastAsia="Times New Roman" w:hAnsi="Helvetica"/>
          <w:sz w:val="14"/>
          <w:szCs w:val="14"/>
        </w:rPr>
        <w:t>The Art of Nations.</w:t>
      </w:r>
      <w:r w:rsidR="00AA041F">
        <w:rPr>
          <w:rFonts w:ascii="Helvetica" w:eastAsia="Times New Roman" w:hAnsi="Helvetica"/>
          <w:sz w:val="14"/>
          <w:szCs w:val="14"/>
        </w:rPr>
        <w:t>”</w:t>
      </w:r>
      <w:r>
        <w:rPr>
          <w:rFonts w:ascii="Helvetica" w:eastAsia="Times New Roman" w:hAnsi="Helvetica"/>
          <w:sz w:val="14"/>
          <w:szCs w:val="14"/>
        </w:rPr>
        <w:t xml:space="preserve"> Edinburgh: </w:t>
      </w:r>
      <w:r w:rsidRPr="0006552B">
        <w:rPr>
          <w:rFonts w:ascii="Helvetica" w:eastAsia="Times New Roman" w:hAnsi="Helvetica"/>
          <w:sz w:val="14"/>
          <w:szCs w:val="14"/>
        </w:rPr>
        <w:t>The Skinny</w:t>
      </w:r>
      <w:r>
        <w:rPr>
          <w:rFonts w:ascii="Helvetica" w:eastAsia="Times New Roman" w:hAnsi="Helvetica"/>
          <w:sz w:val="14"/>
          <w:szCs w:val="14"/>
        </w:rPr>
        <w:t xml:space="preserve">. Issue 108, 2014.      </w:t>
      </w:r>
    </w:p>
    <w:p w14:paraId="4CB2D9B2" w14:textId="3F17A446" w:rsidR="00450913" w:rsidRPr="00D3301F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b/>
          <w:bCs/>
          <w:sz w:val="14"/>
        </w:rPr>
        <w:t>2013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 w:rsidRPr="00D3301F">
        <w:rPr>
          <w:rFonts w:ascii="Helvetica" w:hAnsi="Helvetica" w:cs="Lucida Grande"/>
          <w:sz w:val="14"/>
          <w:szCs w:val="14"/>
        </w:rPr>
        <w:t>Beltig</w:t>
      </w:r>
      <w:proofErr w:type="spellEnd"/>
      <w:r w:rsidRPr="00D3301F">
        <w:rPr>
          <w:rFonts w:ascii="Helvetica" w:hAnsi="Helvetica" w:cs="Lucida Grande"/>
          <w:sz w:val="14"/>
          <w:szCs w:val="14"/>
        </w:rPr>
        <w:t xml:space="preserve">, Hans; </w:t>
      </w:r>
      <w:proofErr w:type="spellStart"/>
      <w:r w:rsidRPr="00D3301F">
        <w:rPr>
          <w:rFonts w:ascii="Helvetica" w:hAnsi="Helvetica" w:cs="Lucida Grande"/>
          <w:sz w:val="14"/>
          <w:szCs w:val="14"/>
        </w:rPr>
        <w:t>Buddensieg</w:t>
      </w:r>
      <w:proofErr w:type="spellEnd"/>
      <w:r w:rsidRPr="00D3301F">
        <w:rPr>
          <w:rFonts w:ascii="Helvetica" w:hAnsi="Helvetica" w:cs="Lucida Grande"/>
          <w:sz w:val="14"/>
          <w:szCs w:val="14"/>
        </w:rPr>
        <w:t>, Andrea; Weibel, Peter</w:t>
      </w:r>
      <w:r w:rsidR="0006552B">
        <w:rPr>
          <w:rFonts w:ascii="Helvetica" w:hAnsi="Helvetica" w:cs="Lucida Grande"/>
          <w:sz w:val="14"/>
          <w:szCs w:val="14"/>
        </w:rPr>
        <w:t xml:space="preserve"> (eds)</w:t>
      </w:r>
      <w:r w:rsidRPr="00D3301F">
        <w:rPr>
          <w:rFonts w:ascii="Helvetica" w:hAnsi="Helvetica" w:cs="Lucida Grande"/>
          <w:sz w:val="14"/>
          <w:szCs w:val="14"/>
        </w:rPr>
        <w:t xml:space="preserve">. </w:t>
      </w:r>
      <w:r w:rsidRPr="00621675">
        <w:rPr>
          <w:rFonts w:ascii="Helvetica" w:hAnsi="Helvetica" w:cs="Lucida Grande"/>
          <w:i/>
          <w:sz w:val="14"/>
          <w:szCs w:val="14"/>
        </w:rPr>
        <w:t>The Global Contemporary and the Rise of New Art Worlds</w:t>
      </w:r>
      <w:r>
        <w:rPr>
          <w:rFonts w:ascii="Helvetica" w:hAnsi="Helvetica" w:cs="Lucida Grande"/>
          <w:sz w:val="14"/>
          <w:szCs w:val="14"/>
        </w:rPr>
        <w:t>.</w:t>
      </w:r>
      <w:r w:rsidRPr="00D3301F">
        <w:rPr>
          <w:rFonts w:ascii="Helvetica" w:hAnsi="Helvetica" w:cs="Lucida Grande"/>
          <w:sz w:val="14"/>
          <w:szCs w:val="14"/>
        </w:rPr>
        <w:t xml:space="preserve"> Karlsruhe:   </w:t>
      </w:r>
    </w:p>
    <w:p w14:paraId="04566A91" w14:textId="77777777" w:rsidR="00450913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b/>
          <w:bCs/>
          <w:sz w:val="14"/>
        </w:rPr>
        <w:t xml:space="preserve">  </w:t>
      </w:r>
      <w:r w:rsidRPr="00D3301F">
        <w:rPr>
          <w:rFonts w:ascii="Helvetica" w:hAnsi="Helvetica" w:cs="Lucida Grande"/>
          <w:b/>
          <w:bCs/>
          <w:sz w:val="14"/>
        </w:rPr>
        <w:tab/>
      </w:r>
      <w:r>
        <w:rPr>
          <w:rFonts w:ascii="Helvetica" w:hAnsi="Helvetica" w:cs="Lucida Grande"/>
          <w:b/>
          <w:bCs/>
          <w:sz w:val="14"/>
        </w:rPr>
        <w:t xml:space="preserve"> </w:t>
      </w:r>
      <w:r w:rsidRPr="00D3301F">
        <w:rPr>
          <w:rFonts w:ascii="Helvetica" w:hAnsi="Helvetica" w:cs="Lucida Grande"/>
          <w:sz w:val="14"/>
          <w:szCs w:val="14"/>
        </w:rPr>
        <w:t xml:space="preserve">ZKM Centre for Art and Media Karlsruhe, </w:t>
      </w:r>
      <w:proofErr w:type="gramStart"/>
      <w:r w:rsidRPr="00D3301F">
        <w:rPr>
          <w:rFonts w:ascii="Helvetica" w:hAnsi="Helvetica" w:cs="Lucida Grande"/>
          <w:sz w:val="14"/>
          <w:szCs w:val="14"/>
        </w:rPr>
        <w:t>2013.</w:t>
      </w:r>
      <w:r>
        <w:rPr>
          <w:rFonts w:ascii="Helvetica" w:hAnsi="Helvetica" w:cs="Lucida Grande"/>
          <w:sz w:val="14"/>
          <w:szCs w:val="14"/>
        </w:rPr>
        <w:t>*</w:t>
      </w:r>
      <w:proofErr w:type="gramEnd"/>
    </w:p>
    <w:p w14:paraId="5EB8C62E" w14:textId="3D699C01" w:rsidR="00450913" w:rsidRPr="00137575" w:rsidRDefault="00450913" w:rsidP="00270B2F">
      <w:pPr>
        <w:spacing w:line="230" w:lineRule="exac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Laurence, Robin.</w:t>
      </w:r>
      <w:r>
        <w:rPr>
          <w:rFonts w:ascii="Helvetica" w:hAnsi="Helvetica" w:cs="Lucida Grande"/>
          <w:sz w:val="14"/>
          <w:szCs w:val="14"/>
        </w:rPr>
        <w:t xml:space="preserve"> </w:t>
      </w:r>
      <w:r w:rsidR="0006552B">
        <w:rPr>
          <w:rFonts w:ascii="Helvetica" w:hAnsi="Helvetica" w:cs="Lucida Grande"/>
          <w:sz w:val="14"/>
          <w:szCs w:val="14"/>
        </w:rPr>
        <w:t>“</w:t>
      </w:r>
      <w:r>
        <w:rPr>
          <w:rFonts w:ascii="Helvetica" w:hAnsi="Helvetica" w:cs="Lucida Grande"/>
          <w:sz w:val="14"/>
          <w:szCs w:val="14"/>
        </w:rPr>
        <w:t>Tulips are a charged metaphor</w:t>
      </w:r>
      <w:r w:rsidRPr="00D3301F">
        <w:rPr>
          <w:rFonts w:ascii="Helvetica" w:hAnsi="Helvetica" w:cs="Lucida Grande"/>
          <w:sz w:val="14"/>
          <w:szCs w:val="14"/>
        </w:rPr>
        <w:t xml:space="preserve"> in</w:t>
      </w:r>
      <w:r>
        <w:rPr>
          <w:rFonts w:ascii="Helvetica" w:hAnsi="Helvetica" w:cs="Lucida Grande"/>
          <w:sz w:val="14"/>
          <w:szCs w:val="14"/>
        </w:rPr>
        <w:t xml:space="preserve"> Antonia Hirsch’s Light Tender.</w:t>
      </w:r>
      <w:r w:rsidR="0006552B">
        <w:rPr>
          <w:rFonts w:ascii="Helvetica" w:hAnsi="Helvetica" w:cs="Lucida Grande"/>
          <w:sz w:val="14"/>
          <w:szCs w:val="14"/>
        </w:rPr>
        <w:t>”</w:t>
      </w:r>
      <w:r w:rsidRPr="00D3301F">
        <w:rPr>
          <w:rFonts w:ascii="Helvetica" w:hAnsi="Helvetica" w:cs="Lucida Grande"/>
          <w:sz w:val="14"/>
          <w:szCs w:val="14"/>
        </w:rPr>
        <w:t xml:space="preserve"> Vancouver: </w:t>
      </w:r>
      <w:r w:rsidRPr="002A7DA5">
        <w:rPr>
          <w:rFonts w:ascii="Helvetica" w:hAnsi="Helvetica" w:cs="Lucida Grande"/>
          <w:sz w:val="14"/>
          <w:szCs w:val="14"/>
        </w:rPr>
        <w:t>The Georgia Straight</w:t>
      </w:r>
      <w:r>
        <w:rPr>
          <w:rFonts w:ascii="Helvetica" w:hAnsi="Helvetica" w:cs="Lucida Grande"/>
          <w:sz w:val="14"/>
          <w:szCs w:val="14"/>
        </w:rPr>
        <w:t>.</w:t>
      </w:r>
      <w:r w:rsidR="00270B2F">
        <w:rPr>
          <w:rFonts w:ascii="Helvetica" w:hAnsi="Helvetica" w:cs="Lucida Grande"/>
          <w:sz w:val="14"/>
          <w:szCs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>February 19, 2013.</w:t>
      </w:r>
    </w:p>
    <w:p w14:paraId="3144C167" w14:textId="77777777" w:rsidR="00DD190E" w:rsidRDefault="00DD190E" w:rsidP="00450913">
      <w:pPr>
        <w:spacing w:line="230" w:lineRule="exact"/>
        <w:contextualSpacing/>
        <w:rPr>
          <w:rFonts w:ascii="Helvetica" w:hAnsi="Helvetica" w:cs="Lucida Grande"/>
          <w:b/>
          <w:bCs/>
          <w:sz w:val="14"/>
        </w:rPr>
      </w:pPr>
    </w:p>
    <w:p w14:paraId="14D7643E" w14:textId="77777777" w:rsidR="00DD190E" w:rsidRDefault="00DD190E" w:rsidP="00450913">
      <w:pPr>
        <w:spacing w:line="230" w:lineRule="exact"/>
        <w:contextualSpacing/>
        <w:rPr>
          <w:rFonts w:ascii="Helvetica" w:hAnsi="Helvetica" w:cs="Lucida Grande"/>
          <w:b/>
          <w:bCs/>
          <w:sz w:val="14"/>
        </w:rPr>
      </w:pPr>
    </w:p>
    <w:p w14:paraId="5F9D10BE" w14:textId="77777777" w:rsidR="002704B6" w:rsidRDefault="002704B6" w:rsidP="00DD190E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b/>
          <w:bCs/>
          <w:sz w:val="14"/>
        </w:rPr>
      </w:pPr>
    </w:p>
    <w:p w14:paraId="7B522C4E" w14:textId="366BC624" w:rsidR="00DD190E" w:rsidRPr="00DD190E" w:rsidRDefault="00DD190E" w:rsidP="00DD190E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b/>
          <w:bCs/>
          <w:sz w:val="14"/>
          <w:szCs w:val="14"/>
        </w:rPr>
      </w:pPr>
      <w:r w:rsidRPr="0047378A">
        <w:rPr>
          <w:rFonts w:ascii="Helvetica" w:hAnsi="Helvetica"/>
          <w:b/>
          <w:bCs/>
          <w:smallCaps/>
          <w:sz w:val="14"/>
          <w:szCs w:val="14"/>
        </w:rPr>
        <w:t>Selected Published writing about Antonia Hirsch’s Work</w:t>
      </w:r>
      <w:r w:rsidRPr="0047378A">
        <w:rPr>
          <w:rFonts w:ascii="Helvetica" w:hAnsi="Helvetica"/>
          <w:sz w:val="14"/>
          <w:szCs w:val="14"/>
        </w:rPr>
        <w:t xml:space="preserve"> (</w:t>
      </w:r>
      <w:r>
        <w:rPr>
          <w:rFonts w:ascii="Helvetica" w:hAnsi="Helvetica"/>
          <w:sz w:val="14"/>
          <w:szCs w:val="14"/>
        </w:rPr>
        <w:t>continued,</w:t>
      </w:r>
      <w:r w:rsidRPr="0047378A">
        <w:rPr>
          <w:rFonts w:ascii="Helvetica" w:hAnsi="Helvetica"/>
          <w:sz w:val="14"/>
          <w:szCs w:val="14"/>
        </w:rPr>
        <w:t xml:space="preserve"> * denotes </w:t>
      </w:r>
      <w:r>
        <w:rPr>
          <w:rFonts w:ascii="Helvetica" w:hAnsi="Helvetica"/>
          <w:sz w:val="14"/>
          <w:szCs w:val="14"/>
        </w:rPr>
        <w:t>catalogue</w:t>
      </w:r>
      <w:r w:rsidRPr="0047378A">
        <w:rPr>
          <w:rFonts w:ascii="Helvetica" w:hAnsi="Helvetica"/>
          <w:sz w:val="14"/>
          <w:szCs w:val="14"/>
        </w:rPr>
        <w:t>)</w:t>
      </w:r>
    </w:p>
    <w:p w14:paraId="7197C5E0" w14:textId="0DEA9491" w:rsidR="00450913" w:rsidRPr="00D3301F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b/>
          <w:bCs/>
          <w:sz w:val="14"/>
        </w:rPr>
        <w:t>2012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Anderson, Heather. “Sounding Selves.” </w:t>
      </w:r>
      <w:r w:rsidRPr="00621675">
        <w:rPr>
          <w:rFonts w:ascii="Helvetica" w:hAnsi="Helvetica" w:cs="Lucida Grande"/>
          <w:i/>
          <w:sz w:val="14"/>
          <w:szCs w:val="14"/>
        </w:rPr>
        <w:t>Sounding Selves</w:t>
      </w:r>
      <w:r w:rsidRPr="00D3301F">
        <w:rPr>
          <w:rFonts w:ascii="Helvetica" w:hAnsi="Helvetica" w:cs="Lucida Grande"/>
          <w:sz w:val="14"/>
          <w:szCs w:val="14"/>
        </w:rPr>
        <w:t xml:space="preserve">. Halifax: Dalhousie Art Gallery, </w:t>
      </w:r>
      <w:proofErr w:type="gramStart"/>
      <w:r w:rsidRPr="00D3301F">
        <w:rPr>
          <w:rFonts w:ascii="Helvetica" w:hAnsi="Helvetica" w:cs="Lucida Grande"/>
          <w:sz w:val="14"/>
          <w:szCs w:val="14"/>
        </w:rPr>
        <w:t>2012.</w:t>
      </w:r>
      <w:r>
        <w:rPr>
          <w:rFonts w:ascii="Helvetica" w:hAnsi="Helvetica" w:cs="Lucida Grande"/>
          <w:sz w:val="14"/>
          <w:szCs w:val="14"/>
        </w:rPr>
        <w:t>*</w:t>
      </w:r>
      <w:proofErr w:type="gramEnd"/>
    </w:p>
    <w:p w14:paraId="668F1A2F" w14:textId="77777777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Brown, Lorna (ed.). </w:t>
      </w:r>
      <w:r w:rsidRPr="00621675">
        <w:rPr>
          <w:rFonts w:ascii="Helvetica" w:hAnsi="Helvetica" w:cs="Lucida Grande"/>
          <w:i/>
          <w:sz w:val="14"/>
          <w:szCs w:val="14"/>
        </w:rPr>
        <w:t>Group Search [art in the library].</w:t>
      </w:r>
      <w:r w:rsidRPr="00D3301F">
        <w:rPr>
          <w:rFonts w:ascii="Helvetica" w:hAnsi="Helvetica" w:cs="Lucida Grande"/>
          <w:sz w:val="14"/>
          <w:szCs w:val="14"/>
        </w:rPr>
        <w:t xml:space="preserve"> Vancouver: Other Sights for Artists’ Projects Association, </w:t>
      </w:r>
      <w:proofErr w:type="gramStart"/>
      <w:r w:rsidRPr="00D3301F">
        <w:rPr>
          <w:rFonts w:ascii="Helvetica" w:hAnsi="Helvetica" w:cs="Lucida Grande"/>
          <w:sz w:val="14"/>
          <w:szCs w:val="14"/>
        </w:rPr>
        <w:t>2012.</w:t>
      </w:r>
      <w:r>
        <w:rPr>
          <w:rFonts w:ascii="Helvetica" w:hAnsi="Helvetica" w:cs="Lucida Grande"/>
          <w:sz w:val="14"/>
          <w:szCs w:val="14"/>
        </w:rPr>
        <w:t>*</w:t>
      </w:r>
      <w:proofErr w:type="gramEnd"/>
    </w:p>
    <w:p w14:paraId="1AEC6800" w14:textId="77777777" w:rsidR="00450913" w:rsidRPr="00D3301F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Meister, Clara (ed.). </w:t>
      </w:r>
      <w:r w:rsidRPr="00621675">
        <w:rPr>
          <w:rFonts w:ascii="Helvetica" w:hAnsi="Helvetica" w:cs="Lucida Grande"/>
          <w:i/>
          <w:sz w:val="14"/>
          <w:szCs w:val="14"/>
        </w:rPr>
        <w:t>Compilation of Translations: One Year at Ludlow 38</w:t>
      </w:r>
      <w:r>
        <w:rPr>
          <w:rFonts w:ascii="Helvetica" w:hAnsi="Helvetica" w:cs="Lucida Grande"/>
          <w:sz w:val="14"/>
          <w:szCs w:val="14"/>
        </w:rPr>
        <w:t>.</w:t>
      </w:r>
    </w:p>
    <w:p w14:paraId="7A5E8331" w14:textId="72522823" w:rsidR="00450913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t xml:space="preserve">  New York/ Be</w:t>
      </w:r>
      <w:r w:rsidR="0006552B">
        <w:rPr>
          <w:rFonts w:ascii="Helvetica" w:hAnsi="Helvetica" w:cs="Lucida Grande"/>
          <w:sz w:val="14"/>
          <w:szCs w:val="14"/>
        </w:rPr>
        <w:t xml:space="preserve">rlin: Goethe </w:t>
      </w:r>
      <w:proofErr w:type="spellStart"/>
      <w:r w:rsidR="0006552B">
        <w:rPr>
          <w:rFonts w:ascii="Helvetica" w:hAnsi="Helvetica" w:cs="Lucida Grande"/>
          <w:sz w:val="14"/>
          <w:szCs w:val="14"/>
        </w:rPr>
        <w:t>Inistitut</w:t>
      </w:r>
      <w:proofErr w:type="spellEnd"/>
      <w:r w:rsidR="0006552B">
        <w:rPr>
          <w:rFonts w:ascii="Helvetica" w:hAnsi="Helvetica" w:cs="Lucida Grande"/>
          <w:sz w:val="14"/>
          <w:szCs w:val="14"/>
        </w:rPr>
        <w:t xml:space="preserve"> New York and</w:t>
      </w:r>
      <w:r w:rsidRPr="00D3301F">
        <w:rPr>
          <w:rFonts w:ascii="Helvetica" w:hAnsi="Helvetica" w:cs="Lucida Grande"/>
          <w:sz w:val="14"/>
          <w:szCs w:val="14"/>
        </w:rPr>
        <w:t xml:space="preserve"> Sternberg Press, </w:t>
      </w:r>
      <w:proofErr w:type="gramStart"/>
      <w:r w:rsidRPr="00D3301F">
        <w:rPr>
          <w:rFonts w:ascii="Helvetica" w:hAnsi="Helvetica" w:cs="Lucida Grande"/>
          <w:sz w:val="14"/>
          <w:szCs w:val="14"/>
        </w:rPr>
        <w:t>2012.</w:t>
      </w:r>
      <w:r>
        <w:rPr>
          <w:rFonts w:ascii="Helvetica" w:hAnsi="Helvetica" w:cs="Lucida Grande"/>
          <w:sz w:val="14"/>
          <w:szCs w:val="14"/>
        </w:rPr>
        <w:t>*</w:t>
      </w:r>
      <w:proofErr w:type="gramEnd"/>
    </w:p>
    <w:p w14:paraId="16DBDBAD" w14:textId="25C56A29" w:rsidR="00450913" w:rsidRPr="00D05B98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i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  <w:szCs w:val="14"/>
        </w:rPr>
        <w:t xml:space="preserve"> "</w:t>
      </w:r>
      <w:r w:rsidR="0006552B">
        <w:rPr>
          <w:rFonts w:ascii="Helvetica" w:hAnsi="Helvetica" w:cs="Lucida Grande"/>
          <w:sz w:val="14"/>
          <w:szCs w:val="14"/>
        </w:rPr>
        <w:t>’</w:t>
      </w:r>
      <w:r w:rsidRPr="00D3301F">
        <w:rPr>
          <w:rFonts w:ascii="Helvetica" w:hAnsi="Helvetica" w:cs="Lucida Grande"/>
          <w:sz w:val="14"/>
          <w:szCs w:val="14"/>
        </w:rPr>
        <w:t xml:space="preserve">one and the </w:t>
      </w:r>
      <w:r w:rsidR="0006552B">
        <w:rPr>
          <w:rFonts w:ascii="Helvetica" w:hAnsi="Helvetica" w:cs="Lucida Grande"/>
          <w:sz w:val="14"/>
          <w:szCs w:val="14"/>
        </w:rPr>
        <w:t>other are another’</w:t>
      </w:r>
      <w:r>
        <w:rPr>
          <w:rFonts w:ascii="Helvetica" w:hAnsi="Helvetica" w:cs="Lucida Grande"/>
          <w:sz w:val="14"/>
          <w:szCs w:val="14"/>
        </w:rPr>
        <w:t xml:space="preserve"> at Ludlow 38.</w:t>
      </w:r>
      <w:r w:rsidR="0006552B">
        <w:rPr>
          <w:rFonts w:ascii="Helvetica" w:hAnsi="Helvetica" w:cs="Lucida Grande"/>
          <w:sz w:val="14"/>
          <w:szCs w:val="14"/>
        </w:rPr>
        <w:t>”</w:t>
      </w:r>
      <w:r w:rsidRPr="00D3301F">
        <w:rPr>
          <w:rFonts w:ascii="Helvetica" w:hAnsi="Helvetica" w:cs="Lucida Grande"/>
          <w:sz w:val="14"/>
          <w:szCs w:val="14"/>
        </w:rPr>
        <w:t xml:space="preserve"> New York. </w:t>
      </w:r>
      <w:r w:rsidRPr="00855CE9">
        <w:rPr>
          <w:rStyle w:val="Emphasis"/>
          <w:rFonts w:ascii="Helvetica" w:eastAsia="MS Gothic" w:hAnsi="Helvetica" w:cs="Lucida Grande"/>
          <w:i w:val="0"/>
          <w:sz w:val="14"/>
          <w:szCs w:val="14"/>
        </w:rPr>
        <w:t>Mousse Magazine Online</w:t>
      </w:r>
      <w:r w:rsidRPr="00855CE9">
        <w:rPr>
          <w:rFonts w:ascii="Helvetica" w:hAnsi="Helvetica" w:cs="Lucida Grande"/>
          <w:i/>
          <w:sz w:val="14"/>
          <w:szCs w:val="14"/>
        </w:rPr>
        <w:t>.</w:t>
      </w:r>
    </w:p>
    <w:p w14:paraId="0B872C7B" w14:textId="58DACD80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Bourgeois, Mireille. </w:t>
      </w:r>
      <w:r w:rsidR="0006552B">
        <w:rPr>
          <w:rFonts w:ascii="Helvetica" w:hAnsi="Helvetica" w:cs="Lucida Grande"/>
          <w:sz w:val="14"/>
          <w:szCs w:val="14"/>
        </w:rPr>
        <w:t>“</w:t>
      </w:r>
      <w:r>
        <w:rPr>
          <w:rFonts w:ascii="Helvetica" w:hAnsi="Helvetica" w:cs="Lucida Grande"/>
          <w:sz w:val="14"/>
          <w:szCs w:val="14"/>
        </w:rPr>
        <w:t>Sounding Selves.</w:t>
      </w:r>
      <w:r w:rsidR="0006552B">
        <w:rPr>
          <w:rFonts w:ascii="Helvetica" w:hAnsi="Helvetica" w:cs="Lucida Grande"/>
          <w:sz w:val="14"/>
          <w:szCs w:val="14"/>
        </w:rPr>
        <w:t>”</w:t>
      </w:r>
      <w:r w:rsidRPr="00D3301F">
        <w:rPr>
          <w:rFonts w:ascii="Helvetica" w:hAnsi="Helvetica" w:cs="Lucida Grande"/>
          <w:sz w:val="14"/>
          <w:szCs w:val="14"/>
        </w:rPr>
        <w:t xml:space="preserve"> Toronto: </w:t>
      </w:r>
      <w:r w:rsidRPr="00D3301F">
        <w:rPr>
          <w:rFonts w:ascii="Helvetica" w:hAnsi="Helvetica" w:cs="Lucida Grande"/>
          <w:iCs/>
          <w:sz w:val="14"/>
          <w:szCs w:val="14"/>
        </w:rPr>
        <w:t>C Magazine</w:t>
      </w:r>
      <w:r>
        <w:rPr>
          <w:rFonts w:ascii="Helvetica" w:hAnsi="Helvetica" w:cs="Lucida Grande"/>
          <w:sz w:val="14"/>
          <w:szCs w:val="14"/>
        </w:rPr>
        <w:t>.</w:t>
      </w:r>
      <w:r w:rsidRPr="00D3301F">
        <w:rPr>
          <w:rFonts w:ascii="Helvetica" w:hAnsi="Helvetica" w:cs="Lucida Grande"/>
          <w:sz w:val="14"/>
          <w:szCs w:val="14"/>
        </w:rPr>
        <w:t xml:space="preserve"> Issue 116 / Winter 2012.</w:t>
      </w:r>
    </w:p>
    <w:p w14:paraId="5BC219BD" w14:textId="4FF3ADCB" w:rsidR="00450913" w:rsidRDefault="00450913" w:rsidP="00450913">
      <w:pPr>
        <w:spacing w:line="230" w:lineRule="exact"/>
        <w:ind w:firstLine="720"/>
        <w:contextualSpacing/>
        <w:rPr>
          <w:rFonts w:ascii="Helvetica" w:eastAsia="Times New Roman" w:hAnsi="Helvetica"/>
          <w:iCs/>
          <w:sz w:val="14"/>
          <w:szCs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McLaughlin, </w:t>
      </w:r>
      <w:proofErr w:type="spellStart"/>
      <w:r>
        <w:rPr>
          <w:rFonts w:ascii="Helvetica" w:hAnsi="Helvetica" w:cs="Lucida Grande"/>
          <w:sz w:val="14"/>
          <w:szCs w:val="14"/>
        </w:rPr>
        <w:t>Bryne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. </w:t>
      </w:r>
      <w:r w:rsidR="00F43496">
        <w:rPr>
          <w:rFonts w:ascii="Helvetica" w:hAnsi="Helvetica" w:cs="Lucida Grande"/>
          <w:sz w:val="14"/>
          <w:szCs w:val="14"/>
        </w:rPr>
        <w:t>“</w:t>
      </w:r>
      <w:r w:rsidRPr="00D3301F">
        <w:rPr>
          <w:rFonts w:ascii="Helvetica" w:hAnsi="Helvetica" w:cs="Lucida Grande"/>
          <w:sz w:val="14"/>
          <w:szCs w:val="14"/>
        </w:rPr>
        <w:t>Sounding Selves: Bring the Nois</w:t>
      </w:r>
      <w:r>
        <w:rPr>
          <w:rFonts w:ascii="Helvetica" w:hAnsi="Helvetica" w:cs="Lucida Grande"/>
          <w:sz w:val="14"/>
          <w:szCs w:val="14"/>
        </w:rPr>
        <w:t>e.</w:t>
      </w:r>
      <w:r w:rsidR="00F43496">
        <w:rPr>
          <w:rFonts w:ascii="Helvetica" w:hAnsi="Helvetica" w:cs="Lucida Grande"/>
          <w:sz w:val="14"/>
          <w:szCs w:val="14"/>
        </w:rPr>
        <w:t>”</w:t>
      </w:r>
      <w:r>
        <w:rPr>
          <w:rFonts w:ascii="Helvetica" w:hAnsi="Helvetica" w:cs="Lucida Grande"/>
          <w:sz w:val="14"/>
          <w:szCs w:val="14"/>
        </w:rPr>
        <w:t xml:space="preserve"> </w:t>
      </w:r>
      <w:r w:rsidRPr="002A7DA5">
        <w:rPr>
          <w:rFonts w:ascii="Helvetica" w:hAnsi="Helvetica" w:cs="Lucida Grande"/>
          <w:sz w:val="14"/>
          <w:szCs w:val="14"/>
        </w:rPr>
        <w:t>Canadian Art Online</w:t>
      </w:r>
      <w:r>
        <w:rPr>
          <w:rFonts w:ascii="Helvetica" w:hAnsi="Helvetica" w:cs="Lucida Grande"/>
          <w:sz w:val="14"/>
          <w:szCs w:val="14"/>
        </w:rPr>
        <w:t xml:space="preserve">. </w:t>
      </w:r>
      <w:r w:rsidRPr="009C2325">
        <w:rPr>
          <w:rFonts w:ascii="Helvetica" w:eastAsia="Times New Roman" w:hAnsi="Helvetica"/>
          <w:iCs/>
          <w:sz w:val="14"/>
          <w:szCs w:val="14"/>
        </w:rPr>
        <w:t>June 21, 2012.</w:t>
      </w:r>
    </w:p>
    <w:p w14:paraId="40624432" w14:textId="0B937CA0" w:rsidR="00450913" w:rsidRDefault="00450913" w:rsidP="00450913">
      <w:pPr>
        <w:pStyle w:val="Heading2"/>
        <w:spacing w:line="230" w:lineRule="exact"/>
        <w:ind w:firstLine="720"/>
        <w:contextualSpacing/>
        <w:rPr>
          <w:rFonts w:ascii="Helvetica" w:hAnsi="Helvetica"/>
          <w:b w:val="0"/>
          <w:smallCaps w:val="0"/>
        </w:rPr>
      </w:pPr>
      <w:r w:rsidRPr="00D05B98">
        <w:rPr>
          <w:rFonts w:ascii="Helvetica" w:hAnsi="Helvetica"/>
          <w:b w:val="0"/>
          <w:smallCaps w:val="0"/>
        </w:rPr>
        <w:sym w:font="Symbol" w:char="F0B7"/>
      </w:r>
      <w:r w:rsidRPr="00D05B98">
        <w:rPr>
          <w:rFonts w:ascii="Helvetica" w:hAnsi="Helvetica"/>
          <w:b w:val="0"/>
          <w:smallCaps w:val="0"/>
        </w:rPr>
        <w:t xml:space="preserve"> Cl</w:t>
      </w:r>
      <w:r w:rsidR="00602023">
        <w:rPr>
          <w:rFonts w:ascii="Helvetica" w:hAnsi="Helvetica"/>
          <w:b w:val="0"/>
          <w:smallCaps w:val="0"/>
        </w:rPr>
        <w:t>ark, R</w:t>
      </w:r>
      <w:r>
        <w:rPr>
          <w:rFonts w:ascii="Helvetica" w:hAnsi="Helvetica"/>
          <w:b w:val="0"/>
          <w:smallCaps w:val="0"/>
        </w:rPr>
        <w:t>obert &amp; Sherwin, S</w:t>
      </w:r>
      <w:r w:rsidRPr="00D05B98">
        <w:rPr>
          <w:rFonts w:ascii="Helvetica" w:hAnsi="Helvetica"/>
          <w:b w:val="0"/>
          <w:smallCaps w:val="0"/>
        </w:rPr>
        <w:t>kye: “</w:t>
      </w:r>
      <w:r>
        <w:rPr>
          <w:rFonts w:ascii="Helvetica" w:hAnsi="Helvetica"/>
          <w:b w:val="0"/>
          <w:smallCaps w:val="0"/>
        </w:rPr>
        <w:t>T</w:t>
      </w:r>
      <w:r w:rsidRPr="00D05B98">
        <w:rPr>
          <w:rFonts w:ascii="Helvetica" w:hAnsi="Helvetica"/>
          <w:b w:val="0"/>
          <w:smallCaps w:val="0"/>
        </w:rPr>
        <w:t>his week’</w:t>
      </w:r>
      <w:r>
        <w:rPr>
          <w:rFonts w:ascii="Helvetica" w:hAnsi="Helvetica"/>
          <w:b w:val="0"/>
          <w:smallCaps w:val="0"/>
        </w:rPr>
        <w:t>s new exhibitions: Lis Rhodes and Antonia Hirsch, G</w:t>
      </w:r>
      <w:r w:rsidRPr="00D05B98">
        <w:rPr>
          <w:rFonts w:ascii="Helvetica" w:hAnsi="Helvetica"/>
          <w:b w:val="0"/>
          <w:smallCaps w:val="0"/>
        </w:rPr>
        <w:t>lasgow</w:t>
      </w:r>
      <w:r>
        <w:rPr>
          <w:rFonts w:ascii="Helvetica" w:hAnsi="Helvetica"/>
          <w:b w:val="0"/>
          <w:smallCaps w:val="0"/>
        </w:rPr>
        <w:t>.” London: The Guardian. June 9, 2012.</w:t>
      </w:r>
    </w:p>
    <w:p w14:paraId="14DF1885" w14:textId="7BA01989" w:rsidR="00450913" w:rsidRDefault="00450913" w:rsidP="00450913">
      <w:pPr>
        <w:spacing w:line="230" w:lineRule="exact"/>
        <w:contextualSpacing/>
        <w:rPr>
          <w:rFonts w:ascii="Helvetica" w:eastAsia="Times New Roman" w:hAnsi="Helvetica"/>
          <w:iCs/>
          <w:sz w:val="14"/>
          <w:szCs w:val="14"/>
        </w:rPr>
      </w:pPr>
      <w:r w:rsidRPr="006B7D35">
        <w:rPr>
          <w:rFonts w:ascii="Helvetica" w:eastAsia="Times New Roman" w:hAnsi="Helvetica"/>
          <w:b/>
          <w:iCs/>
          <w:sz w:val="14"/>
          <w:szCs w:val="14"/>
        </w:rPr>
        <w:t>2011</w:t>
      </w:r>
      <w:r>
        <w:rPr>
          <w:rFonts w:ascii="Helvetica" w:eastAsia="Times New Roman" w:hAnsi="Helvetica"/>
          <w:iCs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>
        <w:rPr>
          <w:rFonts w:ascii="Helvetica" w:hAnsi="Helvetica" w:cs="Lucida Grande"/>
          <w:sz w:val="14"/>
          <w:szCs w:val="14"/>
        </w:rPr>
        <w:t>Roelstraete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, Dieter. </w:t>
      </w:r>
      <w:r w:rsidR="00C844D2">
        <w:rPr>
          <w:rFonts w:ascii="Helvetica" w:hAnsi="Helvetica" w:cs="Lucida Grande"/>
          <w:sz w:val="14"/>
          <w:szCs w:val="14"/>
        </w:rPr>
        <w:t>“</w:t>
      </w:r>
      <w:r>
        <w:rPr>
          <w:rFonts w:ascii="Helvetica" w:hAnsi="Helvetica" w:cs="Lucida Grande"/>
          <w:sz w:val="14"/>
          <w:szCs w:val="14"/>
        </w:rPr>
        <w:t>Word Play.</w:t>
      </w:r>
      <w:r w:rsidR="00C844D2">
        <w:rPr>
          <w:rFonts w:ascii="Helvetica" w:hAnsi="Helvetica" w:cs="Lucida Grande"/>
          <w:sz w:val="14"/>
          <w:szCs w:val="14"/>
        </w:rPr>
        <w:t>”</w:t>
      </w:r>
      <w:r>
        <w:rPr>
          <w:rFonts w:ascii="Helvetica" w:hAnsi="Helvetica" w:cs="Lucida Grande"/>
          <w:sz w:val="14"/>
          <w:szCs w:val="14"/>
        </w:rPr>
        <w:t xml:space="preserve"> London: Frieze, Issue 139. </w:t>
      </w:r>
      <w:proofErr w:type="gramStart"/>
      <w:r>
        <w:rPr>
          <w:rFonts w:ascii="Helvetica" w:hAnsi="Helvetica" w:cs="Lucida Grande"/>
          <w:sz w:val="14"/>
          <w:szCs w:val="14"/>
        </w:rPr>
        <w:t>May</w:t>
      </w:r>
      <w:r>
        <w:rPr>
          <w:rFonts w:ascii="Helvetica" w:eastAsia="Times New Roman" w:hAnsi="Helvetica"/>
          <w:iCs/>
          <w:sz w:val="14"/>
          <w:szCs w:val="14"/>
        </w:rPr>
        <w:t>,</w:t>
      </w:r>
      <w:proofErr w:type="gramEnd"/>
      <w:r>
        <w:rPr>
          <w:rFonts w:ascii="Helvetica" w:eastAsia="Times New Roman" w:hAnsi="Helvetica"/>
          <w:iCs/>
          <w:sz w:val="14"/>
          <w:szCs w:val="14"/>
        </w:rPr>
        <w:t xml:space="preserve"> 2011</w:t>
      </w:r>
      <w:r w:rsidRPr="009C2325">
        <w:rPr>
          <w:rFonts w:ascii="Helvetica" w:eastAsia="Times New Roman" w:hAnsi="Helvetica"/>
          <w:iCs/>
          <w:sz w:val="14"/>
          <w:szCs w:val="14"/>
        </w:rPr>
        <w:t>.</w:t>
      </w:r>
    </w:p>
    <w:p w14:paraId="4DBC5E70" w14:textId="77777777" w:rsidR="00450913" w:rsidRPr="00D3301F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2010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Anderson, Heather. “An</w:t>
      </w:r>
      <w:r>
        <w:rPr>
          <w:rFonts w:ascii="Helvetica" w:hAnsi="Helvetica" w:cs="Lucida Grande"/>
          <w:sz w:val="14"/>
        </w:rPr>
        <w:t xml:space="preserve">tonia Hirsch.” </w:t>
      </w:r>
      <w:r w:rsidRPr="00621675">
        <w:rPr>
          <w:rFonts w:ascii="Helvetica" w:hAnsi="Helvetica" w:cs="Lucida Grande"/>
          <w:i/>
          <w:sz w:val="14"/>
        </w:rPr>
        <w:t>It Is What It Is: Recent Acquisitions of New Canadian Art</w:t>
      </w:r>
      <w:r w:rsidRPr="00D3301F">
        <w:rPr>
          <w:rFonts w:ascii="Helvetica" w:hAnsi="Helvetica" w:cs="Lucida Grande"/>
          <w:sz w:val="14"/>
        </w:rPr>
        <w:t xml:space="preserve">. J. </w:t>
      </w:r>
      <w:proofErr w:type="spellStart"/>
      <w:r w:rsidRPr="00D3301F">
        <w:rPr>
          <w:rFonts w:ascii="Helvetica" w:hAnsi="Helvetica" w:cs="Lucida Grande"/>
          <w:sz w:val="14"/>
        </w:rPr>
        <w:t>Druin-Brisebois</w:t>
      </w:r>
      <w:proofErr w:type="spellEnd"/>
      <w:r w:rsidRPr="00D3301F">
        <w:rPr>
          <w:rFonts w:ascii="Helvetica" w:hAnsi="Helvetica" w:cs="Lucida Grande"/>
          <w:sz w:val="14"/>
        </w:rPr>
        <w:t xml:space="preserve">, G.A. </w:t>
      </w:r>
    </w:p>
    <w:p w14:paraId="4E7FCA66" w14:textId="77777777" w:rsidR="00450913" w:rsidRPr="00D3301F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</w:rPr>
        <w:tab/>
        <w:t xml:space="preserve">  Hill, A. </w:t>
      </w:r>
      <w:proofErr w:type="spellStart"/>
      <w:r w:rsidRPr="00D3301F">
        <w:rPr>
          <w:rFonts w:ascii="Helvetica" w:hAnsi="Helvetica" w:cs="Lucida Grande"/>
          <w:sz w:val="14"/>
        </w:rPr>
        <w:t>Kunard</w:t>
      </w:r>
      <w:proofErr w:type="spellEnd"/>
      <w:r w:rsidRPr="00D3301F">
        <w:rPr>
          <w:rFonts w:ascii="Helvetica" w:hAnsi="Helvetica" w:cs="Lucida Grande"/>
          <w:sz w:val="14"/>
        </w:rPr>
        <w:t xml:space="preserve"> (eds.), Ottawa: National Gallery of Canada, </w:t>
      </w:r>
      <w:proofErr w:type="gramStart"/>
      <w:r w:rsidRPr="00D3301F">
        <w:rPr>
          <w:rFonts w:ascii="Helvetica" w:hAnsi="Helvetica" w:cs="Lucida Grande"/>
          <w:sz w:val="14"/>
        </w:rPr>
        <w:t>2010</w:t>
      </w:r>
      <w:r>
        <w:rPr>
          <w:rFonts w:ascii="Helvetica" w:hAnsi="Helvetica" w:cs="Lucida Grande"/>
          <w:sz w:val="14"/>
        </w:rPr>
        <w:t>.*</w:t>
      </w:r>
      <w:proofErr w:type="gramEnd"/>
    </w:p>
    <w:p w14:paraId="1784917C" w14:textId="77777777" w:rsidR="00450913" w:rsidRDefault="00450913" w:rsidP="00450913">
      <w:pPr>
        <w:tabs>
          <w:tab w:val="num" w:pos="-284"/>
        </w:tabs>
        <w:spacing w:line="230" w:lineRule="exact"/>
        <w:ind w:left="720" w:hanging="720"/>
        <w:contextualSpacing/>
        <w:rPr>
          <w:rFonts w:ascii="Helvetica" w:hAnsi="Helvetica"/>
          <w:sz w:val="14"/>
        </w:rPr>
      </w:pP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/>
          <w:sz w:val="14"/>
        </w:rPr>
        <w:t xml:space="preserve">Allan, Jan. “Sorting Daemons.” </w:t>
      </w:r>
      <w:r w:rsidRPr="00621675">
        <w:rPr>
          <w:rFonts w:ascii="Helvetica" w:hAnsi="Helvetica"/>
          <w:i/>
          <w:sz w:val="14"/>
        </w:rPr>
        <w:t>Sorting Daemons: Art Surveillance Regimes and Social Control</w:t>
      </w:r>
      <w:r w:rsidRPr="00D3301F">
        <w:rPr>
          <w:rFonts w:ascii="Helvetica" w:hAnsi="Helvetica"/>
          <w:sz w:val="14"/>
        </w:rPr>
        <w:t xml:space="preserve">. Jan Allen, Kirsty Robertson, </w:t>
      </w:r>
    </w:p>
    <w:p w14:paraId="53CE0123" w14:textId="77777777" w:rsidR="00450913" w:rsidRDefault="00450913" w:rsidP="00450913">
      <w:pPr>
        <w:tabs>
          <w:tab w:val="num" w:pos="-284"/>
        </w:tabs>
        <w:spacing w:line="230" w:lineRule="exact"/>
        <w:ind w:left="720" w:hanging="720"/>
        <w:contextualSpacing/>
        <w:rPr>
          <w:rFonts w:ascii="Helvetica" w:hAnsi="Helvetica"/>
          <w:sz w:val="14"/>
        </w:rPr>
      </w:pPr>
      <w:r>
        <w:rPr>
          <w:rFonts w:ascii="Helvetica" w:hAnsi="Helvetica"/>
          <w:sz w:val="14"/>
        </w:rPr>
        <w:tab/>
        <w:t xml:space="preserve">  Sarah E.K. </w:t>
      </w:r>
      <w:r w:rsidRPr="00D3301F">
        <w:rPr>
          <w:rFonts w:ascii="Helvetica" w:hAnsi="Helvetica"/>
          <w:sz w:val="14"/>
        </w:rPr>
        <w:t xml:space="preserve">Smith (eds.). Kingston: Agnes Etherington Art Centre, </w:t>
      </w:r>
      <w:proofErr w:type="gramStart"/>
      <w:r w:rsidRPr="00D3301F">
        <w:rPr>
          <w:rFonts w:ascii="Helvetica" w:hAnsi="Helvetica"/>
          <w:sz w:val="14"/>
        </w:rPr>
        <w:t>2010.</w:t>
      </w:r>
      <w:r>
        <w:rPr>
          <w:rFonts w:ascii="Helvetica" w:hAnsi="Helvetica"/>
          <w:sz w:val="14"/>
        </w:rPr>
        <w:t>*</w:t>
      </w:r>
      <w:proofErr w:type="gramEnd"/>
    </w:p>
    <w:p w14:paraId="210E734F" w14:textId="3C2B87EA" w:rsidR="00450913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  <w:szCs w:val="14"/>
        </w:rPr>
      </w:pPr>
      <w:r w:rsidRPr="00A62CD0">
        <w:rPr>
          <w:rFonts w:ascii="Helvetica" w:hAnsi="Helvetica" w:cs="Lucida Grande"/>
          <w:sz w:val="14"/>
          <w:szCs w:val="14"/>
        </w:rPr>
        <w:sym w:font="Symbol" w:char="F0B7"/>
      </w:r>
      <w:r w:rsidRPr="00A62CD0">
        <w:rPr>
          <w:rFonts w:ascii="Helvetica" w:hAnsi="Helvetica" w:cs="Lucida Grande"/>
          <w:sz w:val="14"/>
          <w:szCs w:val="14"/>
        </w:rPr>
        <w:t xml:space="preserve"> </w:t>
      </w:r>
      <w:proofErr w:type="spellStart"/>
      <w:r w:rsidR="00C844D2">
        <w:rPr>
          <w:rFonts w:ascii="Helvetica" w:eastAsia="Times New Roman" w:hAnsi="Helvetica"/>
          <w:sz w:val="14"/>
          <w:szCs w:val="14"/>
        </w:rPr>
        <w:t>Kingwell</w:t>
      </w:r>
      <w:proofErr w:type="spellEnd"/>
      <w:r w:rsidR="00C844D2">
        <w:rPr>
          <w:rFonts w:ascii="Helvetica" w:eastAsia="Times New Roman" w:hAnsi="Helvetica"/>
          <w:sz w:val="14"/>
          <w:szCs w:val="14"/>
        </w:rPr>
        <w:t>, Mark. “</w:t>
      </w:r>
      <w:r>
        <w:rPr>
          <w:rFonts w:ascii="Helvetica" w:eastAsia="Times New Roman" w:hAnsi="Helvetica"/>
          <w:bCs/>
          <w:iCs/>
          <w:sz w:val="14"/>
          <w:szCs w:val="14"/>
          <w:lang w:val="en-US"/>
        </w:rPr>
        <w:t>The reign of gnomic truths</w:t>
      </w:r>
      <w:r>
        <w:rPr>
          <w:rFonts w:ascii="Helvetica" w:eastAsia="Times New Roman" w:hAnsi="Helvetica"/>
          <w:sz w:val="14"/>
          <w:szCs w:val="14"/>
        </w:rPr>
        <w:t>.</w:t>
      </w:r>
      <w:r w:rsidR="00C844D2">
        <w:rPr>
          <w:rFonts w:ascii="Helvetica" w:eastAsia="Times New Roman" w:hAnsi="Helvetica"/>
          <w:sz w:val="14"/>
          <w:szCs w:val="14"/>
        </w:rPr>
        <w:t>”</w:t>
      </w:r>
      <w:r>
        <w:rPr>
          <w:rFonts w:ascii="Helvetica" w:eastAsia="Times New Roman" w:hAnsi="Helvetica"/>
          <w:sz w:val="14"/>
          <w:szCs w:val="14"/>
        </w:rPr>
        <w:t xml:space="preserve"> Montréal: </w:t>
      </w:r>
      <w:proofErr w:type="spellStart"/>
      <w:r>
        <w:rPr>
          <w:rFonts w:ascii="Helvetica" w:eastAsia="Times New Roman" w:hAnsi="Helvetica"/>
          <w:sz w:val="14"/>
          <w:szCs w:val="14"/>
        </w:rPr>
        <w:t>Esse</w:t>
      </w:r>
      <w:proofErr w:type="spellEnd"/>
      <w:r>
        <w:rPr>
          <w:rFonts w:ascii="Helvetica" w:eastAsia="Times New Roman" w:hAnsi="Helvetica"/>
          <w:sz w:val="14"/>
          <w:szCs w:val="14"/>
        </w:rPr>
        <w:t xml:space="preserve"> No. 68. Winter 2010.</w:t>
      </w:r>
    </w:p>
    <w:p w14:paraId="2749C70E" w14:textId="4DB22D5D" w:rsidR="00270B2F" w:rsidRPr="008303FB" w:rsidRDefault="00450913" w:rsidP="008303FB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</w:t>
      </w:r>
      <w:proofErr w:type="spellStart"/>
      <w:r>
        <w:rPr>
          <w:rFonts w:ascii="Helvetica" w:hAnsi="Helvetica" w:cs="Lucida Grande"/>
          <w:sz w:val="14"/>
        </w:rPr>
        <w:t>Cloughton</w:t>
      </w:r>
      <w:proofErr w:type="spellEnd"/>
      <w:r>
        <w:rPr>
          <w:rFonts w:ascii="Helvetica" w:hAnsi="Helvetica" w:cs="Lucida Grande"/>
          <w:sz w:val="14"/>
        </w:rPr>
        <w:t xml:space="preserve">, Rachael. </w:t>
      </w:r>
      <w:r w:rsidR="00C844D2">
        <w:rPr>
          <w:rFonts w:ascii="Helvetica" w:hAnsi="Helvetica" w:cs="Lucida Grande"/>
          <w:sz w:val="14"/>
        </w:rPr>
        <w:t>“</w:t>
      </w:r>
      <w:r w:rsidRPr="00D3301F">
        <w:rPr>
          <w:rFonts w:ascii="Helvetica" w:hAnsi="Helvetica" w:cs="Lucida Grande"/>
          <w:sz w:val="14"/>
        </w:rPr>
        <w:t>Frieze Art Fai</w:t>
      </w:r>
      <w:r>
        <w:rPr>
          <w:rFonts w:ascii="Helvetica" w:hAnsi="Helvetica" w:cs="Lucida Grande"/>
          <w:sz w:val="14"/>
        </w:rPr>
        <w:t>r 2010.</w:t>
      </w:r>
      <w:r w:rsidR="00C844D2">
        <w:rPr>
          <w:rFonts w:ascii="Helvetica" w:hAnsi="Helvetica" w:cs="Lucida Grande"/>
          <w:sz w:val="14"/>
        </w:rPr>
        <w:t>”</w:t>
      </w:r>
      <w:r>
        <w:rPr>
          <w:rFonts w:ascii="Helvetica" w:hAnsi="Helvetica" w:cs="Lucida Grande"/>
          <w:sz w:val="14"/>
        </w:rPr>
        <w:t xml:space="preserve"> Edinburgh: The Journal.</w:t>
      </w:r>
      <w:r w:rsidRPr="00D3301F">
        <w:rPr>
          <w:rFonts w:ascii="Helvetica" w:hAnsi="Helvetica" w:cs="Lucida Grande"/>
          <w:sz w:val="14"/>
        </w:rPr>
        <w:t xml:space="preserve"> October 25, 2010.</w:t>
      </w:r>
    </w:p>
    <w:p w14:paraId="35C14F0C" w14:textId="77777777" w:rsidR="00450913" w:rsidRPr="00D3301F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2009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Pr="00D3301F">
        <w:rPr>
          <w:rFonts w:ascii="Helvetica" w:hAnsi="Helvetica" w:cs="Lucida Grande"/>
          <w:sz w:val="14"/>
        </w:rPr>
        <w:t>Baldissera</w:t>
      </w:r>
      <w:proofErr w:type="spellEnd"/>
      <w:r w:rsidRPr="00D3301F">
        <w:rPr>
          <w:rFonts w:ascii="Helvetica" w:hAnsi="Helvetica" w:cs="Lucida Grande"/>
          <w:sz w:val="14"/>
        </w:rPr>
        <w:t xml:space="preserve">, Lisa. “Pleasure Gardens, Mansfield Park, And the Community of Tomorrow.” </w:t>
      </w:r>
    </w:p>
    <w:p w14:paraId="54024138" w14:textId="77777777" w:rsidR="00450913" w:rsidRPr="00D3301F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</w:rPr>
        <w:tab/>
        <w:t xml:space="preserve">  </w:t>
      </w:r>
      <w:r w:rsidRPr="00621675">
        <w:rPr>
          <w:rFonts w:ascii="Helvetica" w:hAnsi="Helvetica" w:cs="Lucida Grande"/>
          <w:i/>
          <w:sz w:val="14"/>
        </w:rPr>
        <w:t>Fantastic Frameworks: Architectural Utopias and Designs for Life</w:t>
      </w:r>
      <w:r w:rsidRPr="00D3301F">
        <w:rPr>
          <w:rFonts w:ascii="Helvetica" w:hAnsi="Helvetica" w:cs="Lucida Grande"/>
          <w:sz w:val="14"/>
        </w:rPr>
        <w:t xml:space="preserve">. Victoria: Art Gallery of Greater Victoria, </w:t>
      </w:r>
      <w:proofErr w:type="gramStart"/>
      <w:r w:rsidRPr="00D3301F">
        <w:rPr>
          <w:rFonts w:ascii="Helvetica" w:hAnsi="Helvetica" w:cs="Lucida Grande"/>
          <w:sz w:val="14"/>
        </w:rPr>
        <w:t>2009.</w:t>
      </w:r>
      <w:r>
        <w:rPr>
          <w:rFonts w:ascii="Helvetica" w:hAnsi="Helvetica" w:cs="Lucida Grande"/>
          <w:sz w:val="14"/>
        </w:rPr>
        <w:t>*</w:t>
      </w:r>
      <w:proofErr w:type="gramEnd"/>
    </w:p>
    <w:p w14:paraId="758CF495" w14:textId="7804B4CB" w:rsidR="00450913" w:rsidRPr="00D3301F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Burke, Gregory</w:t>
      </w:r>
      <w:r w:rsidR="00C844D2">
        <w:rPr>
          <w:rFonts w:ascii="Helvetica" w:hAnsi="Helvetica" w:cs="Lucida Grande"/>
          <w:sz w:val="14"/>
        </w:rPr>
        <w:t xml:space="preserve"> (ed.)</w:t>
      </w:r>
      <w:r w:rsidRPr="00D3301F">
        <w:rPr>
          <w:rFonts w:ascii="Helvetica" w:hAnsi="Helvetica" w:cs="Lucida Grande"/>
          <w:sz w:val="14"/>
        </w:rPr>
        <w:t xml:space="preserve">. </w:t>
      </w:r>
      <w:r w:rsidRPr="00621675">
        <w:rPr>
          <w:rFonts w:ascii="Helvetica" w:hAnsi="Helvetica" w:cs="Lucida Grande"/>
          <w:i/>
          <w:sz w:val="14"/>
        </w:rPr>
        <w:t>Universal Code</w:t>
      </w:r>
      <w:r w:rsidRPr="00D3301F">
        <w:rPr>
          <w:rFonts w:ascii="Helvetica" w:hAnsi="Helvetica" w:cs="Lucida Grande"/>
          <w:sz w:val="14"/>
        </w:rPr>
        <w:t xml:space="preserve">. Toronto: The Power Plant, </w:t>
      </w:r>
      <w:proofErr w:type="gramStart"/>
      <w:r w:rsidRPr="00D3301F">
        <w:rPr>
          <w:rFonts w:ascii="Helvetica" w:hAnsi="Helvetica" w:cs="Lucida Grande"/>
          <w:sz w:val="14"/>
        </w:rPr>
        <w:t>2009.</w:t>
      </w:r>
      <w:r>
        <w:rPr>
          <w:rFonts w:ascii="Helvetica" w:hAnsi="Helvetica" w:cs="Lucida Grande"/>
          <w:sz w:val="14"/>
        </w:rPr>
        <w:t>*</w:t>
      </w:r>
      <w:proofErr w:type="gramEnd"/>
    </w:p>
    <w:p w14:paraId="3B8FDFE8" w14:textId="77777777" w:rsidR="00450913" w:rsidRPr="00D3301F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Pr="00D3301F">
        <w:rPr>
          <w:rFonts w:ascii="Helvetica" w:hAnsi="Helvetica" w:cs="Lucida Grande"/>
          <w:sz w:val="14"/>
        </w:rPr>
        <w:t>Lexier</w:t>
      </w:r>
      <w:proofErr w:type="spellEnd"/>
      <w:r w:rsidRPr="00D3301F">
        <w:rPr>
          <w:rFonts w:ascii="Helvetica" w:hAnsi="Helvetica" w:cs="Lucida Grande"/>
          <w:sz w:val="14"/>
        </w:rPr>
        <w:t xml:space="preserve">, Micah. </w:t>
      </w:r>
      <w:r w:rsidRPr="00621675">
        <w:rPr>
          <w:rFonts w:ascii="Helvetica" w:hAnsi="Helvetica" w:cs="Lucida Grande"/>
          <w:i/>
          <w:sz w:val="14"/>
        </w:rPr>
        <w:t xml:space="preserve">For Example (Hirsch, MacCallum, Macdonald). </w:t>
      </w:r>
      <w:r w:rsidRPr="00D3301F">
        <w:rPr>
          <w:rFonts w:ascii="Helvetica" w:hAnsi="Helvetica" w:cs="Lucida Grande"/>
          <w:sz w:val="14"/>
        </w:rPr>
        <w:t xml:space="preserve">Halifax: </w:t>
      </w:r>
      <w:r w:rsidRPr="00D3301F">
        <w:rPr>
          <w:rFonts w:ascii="Helvetica" w:hAnsi="Helvetica" w:cs="Lucida Grande"/>
          <w:iCs/>
          <w:sz w:val="14"/>
        </w:rPr>
        <w:t>Mount Saint Vincent Art Gallery</w:t>
      </w:r>
      <w:r w:rsidRPr="00D3301F">
        <w:rPr>
          <w:rFonts w:ascii="Helvetica" w:hAnsi="Helvetica" w:cs="Lucida Grande"/>
          <w:sz w:val="14"/>
        </w:rPr>
        <w:t xml:space="preserve">, </w:t>
      </w:r>
      <w:proofErr w:type="gramStart"/>
      <w:r w:rsidRPr="00D3301F">
        <w:rPr>
          <w:rFonts w:ascii="Helvetica" w:hAnsi="Helvetica" w:cs="Lucida Grande"/>
          <w:sz w:val="14"/>
        </w:rPr>
        <w:t>2009.</w:t>
      </w:r>
      <w:r>
        <w:rPr>
          <w:rFonts w:ascii="Helvetica" w:hAnsi="Helvetica" w:cs="Lucida Grande"/>
          <w:sz w:val="14"/>
        </w:rPr>
        <w:t>*</w:t>
      </w:r>
      <w:proofErr w:type="gramEnd"/>
    </w:p>
    <w:p w14:paraId="198D90CA" w14:textId="77777777" w:rsidR="00450913" w:rsidRPr="00D3301F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McKee, Jesse et. al. </w:t>
      </w:r>
      <w:r w:rsidRPr="00621675">
        <w:rPr>
          <w:rFonts w:ascii="Helvetica" w:hAnsi="Helvetica" w:cs="Lucida Grande"/>
          <w:i/>
          <w:sz w:val="14"/>
        </w:rPr>
        <w:t>Friends of the Divided Mind</w:t>
      </w:r>
      <w:r w:rsidRPr="00D3301F">
        <w:rPr>
          <w:rFonts w:ascii="Helvetica" w:hAnsi="Helvetica" w:cs="Lucida Grande"/>
          <w:sz w:val="14"/>
        </w:rPr>
        <w:t xml:space="preserve">. London: Royal College of Art, </w:t>
      </w:r>
      <w:proofErr w:type="gramStart"/>
      <w:r w:rsidRPr="00D3301F">
        <w:rPr>
          <w:rFonts w:ascii="Helvetica" w:hAnsi="Helvetica" w:cs="Lucida Grande"/>
          <w:sz w:val="14"/>
        </w:rPr>
        <w:t>2009.</w:t>
      </w:r>
      <w:r>
        <w:rPr>
          <w:rFonts w:ascii="Helvetica" w:hAnsi="Helvetica" w:cs="Lucida Grande"/>
          <w:sz w:val="14"/>
        </w:rPr>
        <w:t>*</w:t>
      </w:r>
      <w:proofErr w:type="gramEnd"/>
    </w:p>
    <w:p w14:paraId="66F85020" w14:textId="35B85111" w:rsidR="00450913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Ritter, Kathleen</w:t>
      </w:r>
      <w:r w:rsidR="00C844D2">
        <w:rPr>
          <w:rFonts w:ascii="Helvetica" w:hAnsi="Helvetica" w:cs="Lucida Grande"/>
          <w:sz w:val="14"/>
        </w:rPr>
        <w:t xml:space="preserve"> (ed.)</w:t>
      </w:r>
      <w:r w:rsidRPr="00D3301F">
        <w:rPr>
          <w:rFonts w:ascii="Helvetica" w:hAnsi="Helvetica" w:cs="Lucida Grande"/>
          <w:sz w:val="14"/>
        </w:rPr>
        <w:t xml:space="preserve">. </w:t>
      </w:r>
      <w:r w:rsidRPr="00621675">
        <w:rPr>
          <w:rFonts w:ascii="Helvetica" w:hAnsi="Helvetica" w:cs="Lucida Grande"/>
          <w:i/>
          <w:sz w:val="14"/>
        </w:rPr>
        <w:t>How Soon Is Now?</w:t>
      </w:r>
      <w:r w:rsidRPr="00D3301F">
        <w:rPr>
          <w:rFonts w:ascii="Helvetica" w:hAnsi="Helvetica" w:cs="Lucida Grande"/>
          <w:sz w:val="14"/>
        </w:rPr>
        <w:t xml:space="preserve"> Vancouver: Vancouver Art Gallery, </w:t>
      </w:r>
      <w:proofErr w:type="gramStart"/>
      <w:r w:rsidRPr="00D3301F">
        <w:rPr>
          <w:rFonts w:ascii="Helvetica" w:hAnsi="Helvetica" w:cs="Lucida Grande"/>
          <w:sz w:val="14"/>
        </w:rPr>
        <w:t>2009.</w:t>
      </w:r>
      <w:r>
        <w:rPr>
          <w:rFonts w:ascii="Helvetica" w:hAnsi="Helvetica" w:cs="Lucida Grande"/>
          <w:sz w:val="14"/>
        </w:rPr>
        <w:t>*</w:t>
      </w:r>
      <w:proofErr w:type="gramEnd"/>
    </w:p>
    <w:p w14:paraId="5F26C50C" w14:textId="0A6AD513" w:rsidR="00450913" w:rsidRPr="00D3301F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sz w:val="14"/>
        </w:rPr>
      </w:pPr>
      <w:r>
        <w:rPr>
          <w:rFonts w:ascii="Helvetica" w:hAnsi="Helvetica" w:cs="Lucida Grande"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Graves, Jen. </w:t>
      </w:r>
      <w:r w:rsidR="00C844D2">
        <w:rPr>
          <w:rFonts w:ascii="Helvetica" w:hAnsi="Helvetica" w:cs="Lucida Grande"/>
          <w:sz w:val="14"/>
        </w:rPr>
        <w:t>“</w:t>
      </w:r>
      <w:r>
        <w:rPr>
          <w:rFonts w:ascii="Helvetica" w:hAnsi="Helvetica" w:cs="Lucida Grande"/>
          <w:sz w:val="14"/>
        </w:rPr>
        <w:t>The Vancouver Problem.</w:t>
      </w:r>
      <w:r w:rsidR="00C844D2">
        <w:rPr>
          <w:rFonts w:ascii="Helvetica" w:hAnsi="Helvetica" w:cs="Lucida Grande"/>
          <w:sz w:val="14"/>
        </w:rPr>
        <w:t>”</w:t>
      </w:r>
      <w:r w:rsidRPr="00D3301F">
        <w:rPr>
          <w:rFonts w:ascii="Helvetica" w:hAnsi="Helvetica" w:cs="Lucida Grande"/>
          <w:sz w:val="14"/>
        </w:rPr>
        <w:t xml:space="preserve"> Seattle: The Stranger. April 7, 2009.</w:t>
      </w:r>
    </w:p>
    <w:p w14:paraId="6D624D00" w14:textId="4E087689" w:rsidR="00450913" w:rsidRPr="00D3301F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/>
          <w:sz w:val="14"/>
        </w:rPr>
        <w:t xml:space="preserve">Laurence, Robin. </w:t>
      </w:r>
      <w:r w:rsidR="00C844D2">
        <w:rPr>
          <w:rFonts w:ascii="Helvetica" w:hAnsi="Helvetica"/>
          <w:sz w:val="14"/>
        </w:rPr>
        <w:t>“</w:t>
      </w:r>
      <w:r w:rsidRPr="00D3301F">
        <w:rPr>
          <w:rFonts w:ascii="Helvetica" w:hAnsi="Helvetica"/>
          <w:sz w:val="14"/>
        </w:rPr>
        <w:t xml:space="preserve">Antonia Hirsch: </w:t>
      </w:r>
      <w:r>
        <w:rPr>
          <w:rFonts w:ascii="Helvetica" w:hAnsi="Helvetica"/>
          <w:sz w:val="14"/>
        </w:rPr>
        <w:t>Anthropometrics / Double Blind.</w:t>
      </w:r>
      <w:r w:rsidR="00C844D2">
        <w:rPr>
          <w:rFonts w:ascii="Helvetica" w:hAnsi="Helvetica"/>
          <w:sz w:val="14"/>
        </w:rPr>
        <w:t>”</w:t>
      </w:r>
      <w:r w:rsidRPr="00D3301F">
        <w:rPr>
          <w:rFonts w:ascii="Helvetica" w:hAnsi="Helvetica"/>
          <w:sz w:val="14"/>
        </w:rPr>
        <w:t xml:space="preserve"> Vancouver: The Georgia Straight. May 7-14, 2009.</w:t>
      </w:r>
    </w:p>
    <w:p w14:paraId="6F30EB90" w14:textId="070782E1" w:rsidR="00450913" w:rsidRPr="00D3301F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</w:t>
      </w:r>
      <w:proofErr w:type="spellStart"/>
      <w:r>
        <w:rPr>
          <w:rFonts w:ascii="Helvetica" w:hAnsi="Helvetica" w:cs="Lucida Grande"/>
          <w:sz w:val="14"/>
        </w:rPr>
        <w:t>Paolini</w:t>
      </w:r>
      <w:proofErr w:type="spellEnd"/>
      <w:r>
        <w:rPr>
          <w:rFonts w:ascii="Helvetica" w:hAnsi="Helvetica" w:cs="Lucida Grande"/>
          <w:sz w:val="14"/>
        </w:rPr>
        <w:t xml:space="preserve">, Laura. </w:t>
      </w:r>
      <w:r w:rsidR="00C844D2">
        <w:rPr>
          <w:rFonts w:ascii="Helvetica" w:hAnsi="Helvetica" w:cs="Lucida Grande"/>
          <w:sz w:val="14"/>
        </w:rPr>
        <w:t>“</w:t>
      </w:r>
      <w:r>
        <w:rPr>
          <w:rFonts w:ascii="Helvetica" w:hAnsi="Helvetica" w:cs="Lucida Grande"/>
          <w:sz w:val="14"/>
        </w:rPr>
        <w:t>Awash in Meaning.</w:t>
      </w:r>
      <w:r w:rsidR="00C844D2">
        <w:rPr>
          <w:rFonts w:ascii="Helvetica" w:hAnsi="Helvetica" w:cs="Lucida Grande"/>
          <w:sz w:val="14"/>
        </w:rPr>
        <w:t>”</w:t>
      </w:r>
      <w:r w:rsidRPr="00D3301F">
        <w:rPr>
          <w:rFonts w:ascii="Helvetica" w:hAnsi="Helvetica" w:cs="Lucida Grande"/>
          <w:sz w:val="14"/>
        </w:rPr>
        <w:t xml:space="preserve"> Toron</w:t>
      </w:r>
      <w:r>
        <w:rPr>
          <w:rFonts w:ascii="Helvetica" w:hAnsi="Helvetica" w:cs="Lucida Grande"/>
          <w:sz w:val="14"/>
        </w:rPr>
        <w:t xml:space="preserve">to: </w:t>
      </w:r>
      <w:proofErr w:type="spellStart"/>
      <w:r>
        <w:rPr>
          <w:rFonts w:ascii="Helvetica" w:hAnsi="Helvetica" w:cs="Lucida Grande"/>
          <w:sz w:val="14"/>
        </w:rPr>
        <w:t>Musicworks</w:t>
      </w:r>
      <w:proofErr w:type="spellEnd"/>
      <w:r>
        <w:rPr>
          <w:rFonts w:ascii="Helvetica" w:hAnsi="Helvetica" w:cs="Lucida Grande"/>
          <w:sz w:val="14"/>
        </w:rPr>
        <w:t xml:space="preserve"> #105.</w:t>
      </w:r>
      <w:r w:rsidRPr="00D3301F">
        <w:rPr>
          <w:rFonts w:ascii="Helvetica" w:hAnsi="Helvetica" w:cs="Lucida Grande"/>
          <w:sz w:val="14"/>
        </w:rPr>
        <w:t xml:space="preserve"> Winter 2009.</w:t>
      </w:r>
    </w:p>
    <w:p w14:paraId="42C9E92D" w14:textId="0946BCD7" w:rsidR="00450913" w:rsidRDefault="00450913" w:rsidP="00450913">
      <w:pPr>
        <w:tabs>
          <w:tab w:val="num" w:pos="-284"/>
        </w:tabs>
        <w:spacing w:line="230" w:lineRule="exact"/>
        <w:contextualSpacing/>
        <w:rPr>
          <w:rFonts w:ascii="Helvetica" w:hAnsi="Helvetica"/>
          <w:color w:val="000000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Todd, Jeremy. </w:t>
      </w:r>
      <w:r w:rsidR="00C844D2">
        <w:rPr>
          <w:rFonts w:ascii="Helvetica" w:hAnsi="Helvetica" w:cs="Lucida Grande"/>
          <w:sz w:val="14"/>
        </w:rPr>
        <w:t>“</w:t>
      </w:r>
      <w:r>
        <w:rPr>
          <w:rFonts w:ascii="Helvetica" w:hAnsi="Helvetica" w:cs="Lucida Grande"/>
          <w:sz w:val="14"/>
        </w:rPr>
        <w:t>What Are We Now?</w:t>
      </w:r>
      <w:r w:rsidR="00C844D2">
        <w:rPr>
          <w:rFonts w:ascii="Helvetica" w:hAnsi="Helvetica" w:cs="Lucida Grande"/>
          <w:sz w:val="14"/>
        </w:rPr>
        <w:t>”</w:t>
      </w:r>
      <w:r w:rsidRPr="00D3301F">
        <w:rPr>
          <w:rFonts w:ascii="Helvetica" w:hAnsi="Helvetica" w:cs="Lucida Grande"/>
          <w:sz w:val="14"/>
        </w:rPr>
        <w:t xml:space="preserve"> Saskatoon: Black Flash. </w:t>
      </w:r>
      <w:r w:rsidRPr="00D3301F">
        <w:rPr>
          <w:rFonts w:ascii="Helvetica" w:hAnsi="Helvetica"/>
          <w:color w:val="000000"/>
          <w:sz w:val="14"/>
        </w:rPr>
        <w:t>Fall 2009, Issue 27.1.</w:t>
      </w:r>
    </w:p>
    <w:p w14:paraId="5703328C" w14:textId="77777777" w:rsidR="00450913" w:rsidRDefault="00450913" w:rsidP="00450913">
      <w:pPr>
        <w:tabs>
          <w:tab w:val="num" w:pos="-284"/>
        </w:tabs>
        <w:spacing w:line="230" w:lineRule="exact"/>
        <w:contextualSpacing/>
        <w:rPr>
          <w:rStyle w:val="volumaison"/>
          <w:rFonts w:ascii="Helvetica" w:eastAsia="Times New Roman" w:hAnsi="Helvetica"/>
          <w:sz w:val="14"/>
          <w:szCs w:val="14"/>
        </w:rPr>
      </w:pPr>
      <w:r w:rsidRPr="00FD0072">
        <w:rPr>
          <w:rFonts w:ascii="Helvetica" w:hAnsi="Helvetica" w:cs="Lucida Grande"/>
          <w:sz w:val="14"/>
          <w:szCs w:val="14"/>
        </w:rPr>
        <w:tab/>
      </w:r>
      <w:r w:rsidRPr="00FD0072">
        <w:rPr>
          <w:rFonts w:ascii="Helvetica" w:hAnsi="Helvetica" w:cs="Lucida Grande"/>
          <w:sz w:val="14"/>
          <w:szCs w:val="14"/>
        </w:rPr>
        <w:sym w:font="Symbol" w:char="F0B7"/>
      </w:r>
      <w:r w:rsidRPr="00FD0072">
        <w:rPr>
          <w:rFonts w:ascii="Helvetica" w:hAnsi="Helvetica" w:cs="Lucida Grande"/>
          <w:sz w:val="14"/>
          <w:szCs w:val="14"/>
        </w:rPr>
        <w:t xml:space="preserve"> </w:t>
      </w:r>
      <w:r w:rsidRPr="00FD0072">
        <w:rPr>
          <w:rFonts w:ascii="Helvetica" w:eastAsia="Times New Roman" w:hAnsi="Helvetica"/>
          <w:color w:val="000000"/>
          <w:sz w:val="14"/>
          <w:szCs w:val="14"/>
        </w:rPr>
        <w:t>Pollock, Anne. “Reciprocal</w:t>
      </w:r>
      <w:r w:rsidRPr="008467AE">
        <w:rPr>
          <w:rFonts w:ascii="Helvetica" w:eastAsia="Times New Roman" w:hAnsi="Helvetica"/>
          <w:color w:val="000000"/>
          <w:sz w:val="14"/>
          <w:szCs w:val="14"/>
        </w:rPr>
        <w:t xml:space="preserve"> Actions: The Social Interface &amp; Public Art.</w:t>
      </w:r>
      <w:r>
        <w:rPr>
          <w:rFonts w:ascii="Helvetica" w:eastAsia="Times New Roman" w:hAnsi="Helvetica"/>
          <w:color w:val="000000"/>
          <w:sz w:val="14"/>
          <w:szCs w:val="14"/>
        </w:rPr>
        <w:t xml:space="preserve">” </w:t>
      </w:r>
      <w:r w:rsidRPr="008467AE">
        <w:rPr>
          <w:rFonts w:ascii="Helvetica" w:eastAsia="Times New Roman" w:hAnsi="Helvetica"/>
          <w:color w:val="000000"/>
          <w:sz w:val="14"/>
          <w:szCs w:val="14"/>
        </w:rPr>
        <w:t xml:space="preserve">Montréal: </w:t>
      </w:r>
      <w:proofErr w:type="spellStart"/>
      <w:r w:rsidRPr="008467AE">
        <w:rPr>
          <w:rFonts w:ascii="Helvetica" w:eastAsia="Times New Roman" w:hAnsi="Helvetica"/>
          <w:color w:val="000000"/>
          <w:sz w:val="14"/>
          <w:szCs w:val="14"/>
        </w:rPr>
        <w:t>Espace</w:t>
      </w:r>
      <w:proofErr w:type="spellEnd"/>
      <w:r w:rsidRPr="008467AE">
        <w:rPr>
          <w:rFonts w:ascii="Helvetica" w:eastAsia="Times New Roman" w:hAnsi="Helvetica"/>
          <w:color w:val="000000"/>
          <w:sz w:val="14"/>
          <w:szCs w:val="14"/>
        </w:rPr>
        <w:t xml:space="preserve"> Sculpture, </w:t>
      </w:r>
      <w:proofErr w:type="spellStart"/>
      <w:r w:rsidRPr="008467AE">
        <w:rPr>
          <w:rStyle w:val="nonumero"/>
          <w:rFonts w:ascii="Helvetica" w:eastAsia="Times New Roman" w:hAnsi="Helvetica"/>
          <w:sz w:val="14"/>
          <w:szCs w:val="14"/>
        </w:rPr>
        <w:t>Numéro</w:t>
      </w:r>
      <w:proofErr w:type="spellEnd"/>
      <w:r w:rsidRPr="008467AE">
        <w:rPr>
          <w:rStyle w:val="nonumero"/>
          <w:rFonts w:ascii="Helvetica" w:eastAsia="Times New Roman" w:hAnsi="Helvetica"/>
          <w:sz w:val="14"/>
          <w:szCs w:val="14"/>
        </w:rPr>
        <w:t> 88</w:t>
      </w:r>
      <w:r w:rsidRPr="008467AE">
        <w:rPr>
          <w:rStyle w:val="volumaison"/>
          <w:rFonts w:ascii="Helvetica" w:eastAsia="Times New Roman" w:hAnsi="Helvetica"/>
          <w:sz w:val="14"/>
          <w:szCs w:val="14"/>
        </w:rPr>
        <w:t>, 2009</w:t>
      </w:r>
      <w:r>
        <w:rPr>
          <w:rStyle w:val="volumaison"/>
          <w:rFonts w:ascii="Helvetica" w:eastAsia="Times New Roman" w:hAnsi="Helvetica"/>
          <w:sz w:val="14"/>
          <w:szCs w:val="14"/>
        </w:rPr>
        <w:t>.</w:t>
      </w:r>
    </w:p>
    <w:p w14:paraId="30B6FE7A" w14:textId="642F19C8" w:rsidR="00450913" w:rsidRPr="00D3301F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2008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Laurence, Robin. </w:t>
      </w:r>
      <w:r w:rsidR="00463034">
        <w:rPr>
          <w:rFonts w:ascii="Helvetica" w:hAnsi="Helvetica" w:cs="Lucida Grande"/>
          <w:sz w:val="14"/>
        </w:rPr>
        <w:t>“</w:t>
      </w:r>
      <w:r>
        <w:rPr>
          <w:rFonts w:ascii="Helvetica" w:hAnsi="Helvetica" w:cs="Lucida Grande"/>
          <w:sz w:val="14"/>
        </w:rPr>
        <w:t xml:space="preserve">An Art First </w:t>
      </w:r>
      <w:proofErr w:type="gramStart"/>
      <w:r>
        <w:rPr>
          <w:rFonts w:ascii="Helvetica" w:hAnsi="Helvetica" w:cs="Lucida Grande"/>
          <w:sz w:val="14"/>
        </w:rPr>
        <w:t>On</w:t>
      </w:r>
      <w:proofErr w:type="gramEnd"/>
      <w:r>
        <w:rPr>
          <w:rFonts w:ascii="Helvetica" w:hAnsi="Helvetica" w:cs="Lucida Grande"/>
          <w:sz w:val="14"/>
        </w:rPr>
        <w:t xml:space="preserve"> Robson Street.</w:t>
      </w:r>
      <w:r w:rsidR="00463034">
        <w:rPr>
          <w:rFonts w:ascii="Helvetica" w:hAnsi="Helvetica" w:cs="Lucida Grande"/>
          <w:sz w:val="14"/>
        </w:rPr>
        <w:t>”</w:t>
      </w:r>
      <w:r w:rsidRPr="00D3301F">
        <w:rPr>
          <w:rFonts w:ascii="Helvetica" w:hAnsi="Helvetica" w:cs="Lucida Grande"/>
          <w:sz w:val="14"/>
        </w:rPr>
        <w:t xml:space="preserve"> Vancouver: The Georgia Straight. October 23-30, 2008.</w:t>
      </w:r>
    </w:p>
    <w:p w14:paraId="774D4B16" w14:textId="77777777" w:rsidR="00450913" w:rsidRPr="00D3301F" w:rsidRDefault="00450913" w:rsidP="00450913">
      <w:pPr>
        <w:spacing w:line="230" w:lineRule="exact"/>
        <w:contextualSpacing/>
        <w:rPr>
          <w:rFonts w:ascii="Helvetica" w:hAnsi="Helvetica" w:cs="Lucida Grande"/>
          <w:smallCaps/>
          <w:sz w:val="14"/>
        </w:rPr>
      </w:pPr>
      <w:r w:rsidRPr="00D3301F">
        <w:rPr>
          <w:rFonts w:ascii="Helvetica" w:hAnsi="Helvetica" w:cs="Lucida Grande"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Mackie, John. </w:t>
      </w:r>
      <w:r w:rsidRPr="00D3301F">
        <w:rPr>
          <w:rFonts w:ascii="Helvetica" w:hAnsi="Helvetica" w:cs="Lucida Grande"/>
          <w:sz w:val="14"/>
        </w:rPr>
        <w:t xml:space="preserve">An Art </w:t>
      </w:r>
      <w:r>
        <w:rPr>
          <w:rFonts w:ascii="Helvetica" w:hAnsi="Helvetica" w:cs="Lucida Grande"/>
          <w:sz w:val="14"/>
        </w:rPr>
        <w:t>Wave Hits Granville and Robson.</w:t>
      </w:r>
      <w:r w:rsidRPr="00D3301F">
        <w:rPr>
          <w:rFonts w:ascii="Helvetica" w:hAnsi="Helvetica" w:cs="Lucida Grande"/>
          <w:sz w:val="14"/>
        </w:rPr>
        <w:t xml:space="preserve"> The Vancouver Sun. October 18, 2008.</w:t>
      </w:r>
    </w:p>
    <w:p w14:paraId="6B4670BE" w14:textId="2DE18D85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mallCap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Lynn </w:t>
      </w:r>
      <w:proofErr w:type="spellStart"/>
      <w:r>
        <w:rPr>
          <w:rFonts w:ascii="Helvetica" w:hAnsi="Helvetica" w:cs="Lucida Grande"/>
          <w:sz w:val="14"/>
        </w:rPr>
        <w:t>Mitges</w:t>
      </w:r>
      <w:proofErr w:type="spellEnd"/>
      <w:r>
        <w:rPr>
          <w:rFonts w:ascii="Helvetica" w:hAnsi="Helvetica" w:cs="Lucida Grande"/>
          <w:sz w:val="14"/>
        </w:rPr>
        <w:t xml:space="preserve">. </w:t>
      </w:r>
      <w:r w:rsidR="00D76FC3">
        <w:rPr>
          <w:rFonts w:ascii="Helvetica" w:hAnsi="Helvetica" w:cs="Lucida Grande"/>
          <w:sz w:val="14"/>
        </w:rPr>
        <w:t>“</w:t>
      </w:r>
      <w:r>
        <w:rPr>
          <w:rFonts w:ascii="Helvetica" w:hAnsi="Helvetica" w:cs="Lucida Grande"/>
          <w:sz w:val="14"/>
        </w:rPr>
        <w:t>Zero in on a new wave.</w:t>
      </w:r>
      <w:r w:rsidR="00D76FC3">
        <w:rPr>
          <w:rFonts w:ascii="Helvetica" w:hAnsi="Helvetica" w:cs="Lucida Grande"/>
          <w:sz w:val="14"/>
        </w:rPr>
        <w:t>”</w:t>
      </w:r>
      <w:r w:rsidRPr="00D3301F">
        <w:rPr>
          <w:rFonts w:ascii="Helvetica" w:hAnsi="Helvetica" w:cs="Lucida Grande"/>
          <w:sz w:val="14"/>
        </w:rPr>
        <w:t xml:space="preserve"> Vancouver: The Province. October 19, 2008.</w:t>
      </w:r>
    </w:p>
    <w:p w14:paraId="08601CA4" w14:textId="022DD8BC" w:rsidR="00450913" w:rsidRPr="00EB5D04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Peck, Aaron. </w:t>
      </w:r>
      <w:r w:rsidR="007724BA">
        <w:rPr>
          <w:rFonts w:ascii="Helvetica" w:hAnsi="Helvetica" w:cs="Lucida Grande"/>
          <w:sz w:val="14"/>
        </w:rPr>
        <w:t>“</w:t>
      </w:r>
      <w:r w:rsidRPr="00D3301F">
        <w:rPr>
          <w:rFonts w:ascii="Helvetica" w:hAnsi="Helvetica" w:cs="Lucida Grande"/>
          <w:sz w:val="14"/>
        </w:rPr>
        <w:t xml:space="preserve">Everything Should Be Made </w:t>
      </w:r>
      <w:proofErr w:type="gramStart"/>
      <w:r w:rsidRPr="00D3301F">
        <w:rPr>
          <w:rFonts w:ascii="Helvetica" w:hAnsi="Helvetica" w:cs="Lucida Grande"/>
          <w:sz w:val="14"/>
        </w:rPr>
        <w:t>As</w:t>
      </w:r>
      <w:proofErr w:type="gramEnd"/>
      <w:r w:rsidRPr="00D3301F">
        <w:rPr>
          <w:rFonts w:ascii="Helvetica" w:hAnsi="Helvetica" w:cs="Lucida Grande"/>
          <w:sz w:val="14"/>
        </w:rPr>
        <w:t xml:space="preserve"> Simpl</w:t>
      </w:r>
      <w:r>
        <w:rPr>
          <w:rFonts w:ascii="Helvetica" w:hAnsi="Helvetica" w:cs="Lucida Grande"/>
          <w:sz w:val="14"/>
        </w:rPr>
        <w:t>e As Possible, But Not Simpler.</w:t>
      </w:r>
      <w:r w:rsidR="007724BA">
        <w:rPr>
          <w:rFonts w:ascii="Helvetica" w:hAnsi="Helvetica" w:cs="Lucida Grande"/>
          <w:sz w:val="14"/>
        </w:rPr>
        <w:t>”</w:t>
      </w:r>
      <w:r w:rsidRPr="00D3301F">
        <w:rPr>
          <w:rFonts w:ascii="Helvetica" w:hAnsi="Helvetica" w:cs="Lucida Grande"/>
          <w:sz w:val="14"/>
        </w:rPr>
        <w:t xml:space="preserve"> Toronto: Canadian Art. Fall 2008.</w:t>
      </w:r>
    </w:p>
    <w:p w14:paraId="6A377D8B" w14:textId="77777777" w:rsidR="00450913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2007</w:t>
      </w:r>
      <w:r w:rsidRPr="00D3301F"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Pr="00D3301F">
        <w:rPr>
          <w:rFonts w:ascii="Helvetica" w:hAnsi="Helvetica" w:cs="Lucida Grande"/>
          <w:sz w:val="14"/>
        </w:rPr>
        <w:t>Rimmer</w:t>
      </w:r>
      <w:proofErr w:type="spellEnd"/>
      <w:r w:rsidRPr="00D3301F">
        <w:rPr>
          <w:rFonts w:ascii="Helvetica" w:hAnsi="Helvetica" w:cs="Lucida Grande"/>
          <w:sz w:val="14"/>
        </w:rPr>
        <w:t xml:space="preserve">, Cate. “Looking at the Weather.” </w:t>
      </w:r>
      <w:r w:rsidRPr="00621675">
        <w:rPr>
          <w:rFonts w:ascii="Helvetica" w:hAnsi="Helvetica" w:cs="Lucida Grande"/>
          <w:i/>
          <w:sz w:val="14"/>
        </w:rPr>
        <w:t>The Banal</w:t>
      </w:r>
      <w:r w:rsidRPr="00D3301F">
        <w:rPr>
          <w:rFonts w:ascii="Helvetica" w:hAnsi="Helvetica" w:cs="Lucida Grande"/>
          <w:i/>
          <w:iCs/>
          <w:sz w:val="14"/>
        </w:rPr>
        <w:t>.</w:t>
      </w:r>
      <w:r w:rsidRPr="00D3301F">
        <w:rPr>
          <w:rFonts w:ascii="Helvetica" w:hAnsi="Helvetica" w:cs="Lucida Grande"/>
          <w:sz w:val="14"/>
        </w:rPr>
        <w:t xml:space="preserve"> Montréal: </w:t>
      </w:r>
      <w:r>
        <w:rPr>
          <w:rFonts w:ascii="Helvetica" w:hAnsi="Helvetica" w:cs="Lucida Grande"/>
          <w:i/>
          <w:iCs/>
          <w:sz w:val="14"/>
        </w:rPr>
        <w:t xml:space="preserve">SBC Galerie d’art </w:t>
      </w:r>
      <w:proofErr w:type="spellStart"/>
      <w:r>
        <w:rPr>
          <w:rFonts w:ascii="Helvetica" w:hAnsi="Helvetica" w:cs="Lucida Grande"/>
          <w:i/>
          <w:iCs/>
          <w:sz w:val="14"/>
        </w:rPr>
        <w:t>contemporain</w:t>
      </w:r>
      <w:proofErr w:type="spellEnd"/>
      <w:r w:rsidRPr="00D3301F">
        <w:rPr>
          <w:rFonts w:ascii="Helvetica" w:hAnsi="Helvetica" w:cs="Lucida Grande"/>
          <w:sz w:val="14"/>
        </w:rPr>
        <w:t xml:space="preserve">, </w:t>
      </w:r>
      <w:proofErr w:type="gramStart"/>
      <w:r w:rsidRPr="00D3301F">
        <w:rPr>
          <w:rFonts w:ascii="Helvetica" w:hAnsi="Helvetica" w:cs="Lucida Grande"/>
          <w:sz w:val="14"/>
        </w:rPr>
        <w:t>2007.</w:t>
      </w:r>
      <w:r>
        <w:rPr>
          <w:rFonts w:ascii="Helvetica" w:hAnsi="Helvetica" w:cs="Lucida Grande"/>
          <w:sz w:val="14"/>
        </w:rPr>
        <w:t>*</w:t>
      </w:r>
      <w:proofErr w:type="gramEnd"/>
    </w:p>
    <w:p w14:paraId="6DD81FA6" w14:textId="58F2547C" w:rsidR="00450913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Sava, Sharla. </w:t>
      </w:r>
      <w:r w:rsidR="00953A61">
        <w:rPr>
          <w:rFonts w:ascii="Helvetica" w:hAnsi="Helvetica" w:cs="Lucida Grande"/>
          <w:sz w:val="14"/>
        </w:rPr>
        <w:t>“</w:t>
      </w:r>
      <w:r w:rsidRPr="00D3301F">
        <w:rPr>
          <w:rFonts w:ascii="Helvetica" w:hAnsi="Helvetica" w:cs="Lucida Grande"/>
          <w:sz w:val="14"/>
        </w:rPr>
        <w:t>Gridlock: Anto</w:t>
      </w:r>
      <w:r>
        <w:rPr>
          <w:rFonts w:ascii="Helvetica" w:hAnsi="Helvetica" w:cs="Lucida Grande"/>
          <w:sz w:val="14"/>
        </w:rPr>
        <w:t>nia Hirsch’s World Map Project.</w:t>
      </w:r>
      <w:r w:rsidR="00953A61">
        <w:rPr>
          <w:rFonts w:ascii="Helvetica" w:hAnsi="Helvetica" w:cs="Lucida Grande"/>
          <w:sz w:val="14"/>
        </w:rPr>
        <w:t>”</w:t>
      </w:r>
      <w:r w:rsidRPr="00D3301F">
        <w:rPr>
          <w:rFonts w:ascii="Helvetica" w:hAnsi="Helvetica" w:cs="Lucida Grande"/>
          <w:sz w:val="14"/>
        </w:rPr>
        <w:t xml:space="preserve"> North Vancouver: The Capilano Review 2:50, 2007.</w:t>
      </w:r>
    </w:p>
    <w:p w14:paraId="17432190" w14:textId="77777777" w:rsidR="00450913" w:rsidRPr="00EB5D04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</w:rPr>
      </w:pPr>
      <w:r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Wood, </w:t>
      </w:r>
      <w:proofErr w:type="spellStart"/>
      <w:r>
        <w:rPr>
          <w:rFonts w:ascii="Helvetica" w:hAnsi="Helvetica" w:cs="Lucida Grande"/>
          <w:sz w:val="14"/>
        </w:rPr>
        <w:t>Aylish</w:t>
      </w:r>
      <w:proofErr w:type="spellEnd"/>
      <w:r>
        <w:rPr>
          <w:rFonts w:ascii="Helvetica" w:hAnsi="Helvetica" w:cs="Lucida Grande"/>
          <w:sz w:val="14"/>
        </w:rPr>
        <w:t>. “Gallery Space/Temporal Zoning” in Digital Encounters. New York: Routledge, 2007.</w:t>
      </w:r>
    </w:p>
    <w:p w14:paraId="056B4757" w14:textId="77777777" w:rsidR="00450913" w:rsidRPr="00D3301F" w:rsidRDefault="00450913" w:rsidP="00450913">
      <w:pPr>
        <w:spacing w:line="230" w:lineRule="exact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2006</w:t>
      </w:r>
      <w:r w:rsidRPr="00D3301F">
        <w:rPr>
          <w:rFonts w:ascii="Helvetica" w:hAnsi="Helvetica" w:cs="Lucida Grande"/>
          <w:sz w:val="8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Cheng, Amy </w:t>
      </w:r>
      <w:proofErr w:type="spellStart"/>
      <w:r w:rsidRPr="00D3301F">
        <w:rPr>
          <w:rFonts w:ascii="Helvetica" w:hAnsi="Helvetica" w:cs="Lucida Grande"/>
          <w:sz w:val="14"/>
        </w:rPr>
        <w:t>Huei</w:t>
      </w:r>
      <w:proofErr w:type="spellEnd"/>
      <w:r w:rsidRPr="00D3301F">
        <w:rPr>
          <w:rFonts w:ascii="Helvetica" w:hAnsi="Helvetica" w:cs="Lucida Grande"/>
          <w:sz w:val="14"/>
        </w:rPr>
        <w:t xml:space="preserve">-Hua. “Boundaries/Altered States.” </w:t>
      </w:r>
      <w:r w:rsidRPr="00621675">
        <w:rPr>
          <w:rFonts w:ascii="Helvetica" w:hAnsi="Helvetica" w:cs="Lucida Grande"/>
          <w:i/>
          <w:sz w:val="14"/>
        </w:rPr>
        <w:t>Altered States</w:t>
      </w:r>
      <w:r w:rsidRPr="00D3301F">
        <w:rPr>
          <w:rFonts w:ascii="Helvetica" w:hAnsi="Helvetica" w:cs="Lucida Grande"/>
          <w:sz w:val="14"/>
        </w:rPr>
        <w:t xml:space="preserve">. Taipei: Art and Collection, </w:t>
      </w:r>
      <w:proofErr w:type="gramStart"/>
      <w:r w:rsidRPr="00D3301F">
        <w:rPr>
          <w:rFonts w:ascii="Helvetica" w:hAnsi="Helvetica" w:cs="Lucida Grande"/>
          <w:sz w:val="14"/>
        </w:rPr>
        <w:t>2006.</w:t>
      </w:r>
      <w:r>
        <w:rPr>
          <w:rFonts w:ascii="Helvetica" w:hAnsi="Helvetica" w:cs="Lucida Grande"/>
          <w:sz w:val="14"/>
        </w:rPr>
        <w:t>*</w:t>
      </w:r>
      <w:proofErr w:type="gramEnd"/>
    </w:p>
    <w:p w14:paraId="7F9C86A7" w14:textId="77777777" w:rsidR="00450913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Pr="00D3301F">
        <w:rPr>
          <w:rFonts w:ascii="Helvetica" w:hAnsi="Helvetica" w:cs="Lucida Grande"/>
          <w:sz w:val="14"/>
        </w:rPr>
        <w:t>Szewczyk</w:t>
      </w:r>
      <w:proofErr w:type="spellEnd"/>
      <w:r w:rsidRPr="00D3301F">
        <w:rPr>
          <w:rFonts w:ascii="Helvetica" w:hAnsi="Helvetica" w:cs="Lucida Grande"/>
          <w:sz w:val="14"/>
        </w:rPr>
        <w:t xml:space="preserve">, Monika. “Strain of Thought: Antonia Hirsch’s World Map Project.” </w:t>
      </w:r>
      <w:r w:rsidRPr="00621675">
        <w:rPr>
          <w:rFonts w:ascii="Helvetica" w:hAnsi="Helvetica" w:cs="Lucida Grande"/>
          <w:i/>
          <w:sz w:val="14"/>
        </w:rPr>
        <w:t>Altered States</w:t>
      </w:r>
      <w:r w:rsidRPr="00D3301F">
        <w:rPr>
          <w:rFonts w:ascii="Helvetica" w:hAnsi="Helvetica" w:cs="Lucida Grande"/>
          <w:sz w:val="14"/>
        </w:rPr>
        <w:t xml:space="preserve">. Taipei: Art and Collection, </w:t>
      </w:r>
      <w:proofErr w:type="gramStart"/>
      <w:r w:rsidRPr="00D3301F">
        <w:rPr>
          <w:rFonts w:ascii="Helvetica" w:hAnsi="Helvetica" w:cs="Lucida Grande"/>
          <w:sz w:val="14"/>
        </w:rPr>
        <w:t>2006.</w:t>
      </w:r>
      <w:r>
        <w:rPr>
          <w:rFonts w:ascii="Helvetica" w:hAnsi="Helvetica" w:cs="Lucida Grande"/>
          <w:sz w:val="14"/>
        </w:rPr>
        <w:t>*</w:t>
      </w:r>
      <w:proofErr w:type="gramEnd"/>
    </w:p>
    <w:p w14:paraId="32E6C1C2" w14:textId="387CDC9C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Burnham, Clint. </w:t>
      </w:r>
      <w:r w:rsidR="00815B8A">
        <w:rPr>
          <w:rFonts w:ascii="Helvetica" w:hAnsi="Helvetica" w:cs="Lucida Grande"/>
          <w:sz w:val="14"/>
        </w:rPr>
        <w:t>“</w:t>
      </w:r>
      <w:r w:rsidRPr="00D3301F">
        <w:rPr>
          <w:rFonts w:ascii="Helvetica" w:hAnsi="Helvetica" w:cs="Lucida Grande"/>
          <w:sz w:val="14"/>
        </w:rPr>
        <w:t>When it com</w:t>
      </w:r>
      <w:r>
        <w:rPr>
          <w:rFonts w:ascii="Helvetica" w:hAnsi="Helvetica" w:cs="Lucida Grande"/>
          <w:sz w:val="14"/>
        </w:rPr>
        <w:t>es to bodies, size does matter.</w:t>
      </w:r>
      <w:r w:rsidR="00815B8A">
        <w:rPr>
          <w:rFonts w:ascii="Helvetica" w:hAnsi="Helvetica" w:cs="Lucida Grande"/>
          <w:sz w:val="14"/>
        </w:rPr>
        <w:t>”</w:t>
      </w:r>
      <w:r w:rsidRPr="00D3301F">
        <w:rPr>
          <w:rFonts w:ascii="Helvetica" w:hAnsi="Helvetica" w:cs="Lucida Grande"/>
          <w:sz w:val="14"/>
        </w:rPr>
        <w:t xml:space="preserve"> Vancouver: T</w:t>
      </w:r>
      <w:r>
        <w:rPr>
          <w:rFonts w:ascii="Helvetica" w:hAnsi="Helvetica" w:cs="Lucida Grande"/>
          <w:sz w:val="14"/>
        </w:rPr>
        <w:t>he Vancouver Sun/Westcoast Life.</w:t>
      </w:r>
      <w:r w:rsidRPr="00D3301F">
        <w:rPr>
          <w:rFonts w:ascii="Helvetica" w:hAnsi="Helvetica" w:cs="Lucida Grande"/>
          <w:sz w:val="14"/>
        </w:rPr>
        <w:t xml:space="preserve"> December 7, 2006.</w:t>
      </w:r>
    </w:p>
    <w:p w14:paraId="59A40A83" w14:textId="5BD17EAB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</w:t>
      </w:r>
      <w:r w:rsidRPr="00D3301F">
        <w:rPr>
          <w:rFonts w:ascii="Helvetica" w:hAnsi="Helvetica" w:cs="Lucida Grande"/>
          <w:sz w:val="14"/>
        </w:rPr>
        <w:t>Burnham, C</w:t>
      </w:r>
      <w:r>
        <w:rPr>
          <w:rFonts w:ascii="Helvetica" w:hAnsi="Helvetica" w:cs="Lucida Grande"/>
          <w:sz w:val="14"/>
        </w:rPr>
        <w:t xml:space="preserve">lint. </w:t>
      </w:r>
      <w:r w:rsidR="00815B8A">
        <w:rPr>
          <w:rFonts w:ascii="Helvetica" w:hAnsi="Helvetica" w:cs="Lucida Grande"/>
          <w:sz w:val="14"/>
        </w:rPr>
        <w:t>“</w:t>
      </w:r>
      <w:r w:rsidRPr="00D3301F">
        <w:rPr>
          <w:rFonts w:ascii="Helvetica" w:hAnsi="Helvetica" w:cs="Lucida Grande"/>
          <w:sz w:val="14"/>
        </w:rPr>
        <w:t>Concr</w:t>
      </w:r>
      <w:r>
        <w:rPr>
          <w:rFonts w:ascii="Helvetica" w:hAnsi="Helvetica" w:cs="Lucida Grande"/>
          <w:sz w:val="14"/>
        </w:rPr>
        <w:t>ete Language at Times Unwieldy.</w:t>
      </w:r>
      <w:r w:rsidR="00815B8A">
        <w:rPr>
          <w:rFonts w:ascii="Helvetica" w:hAnsi="Helvetica" w:cs="Lucida Grande"/>
          <w:sz w:val="14"/>
        </w:rPr>
        <w:t>”</w:t>
      </w:r>
      <w:r w:rsidRPr="00D3301F">
        <w:rPr>
          <w:rFonts w:ascii="Helvetica" w:hAnsi="Helvetica" w:cs="Lucida Grande"/>
          <w:sz w:val="14"/>
        </w:rPr>
        <w:t xml:space="preserve"> Vancouver: The</w:t>
      </w:r>
      <w:r>
        <w:rPr>
          <w:rFonts w:ascii="Helvetica" w:hAnsi="Helvetica" w:cs="Lucida Grande"/>
          <w:sz w:val="14"/>
        </w:rPr>
        <w:t xml:space="preserve"> Vancouver Sun / Westcoast Life.</w:t>
      </w:r>
      <w:r w:rsidRPr="00D3301F">
        <w:rPr>
          <w:rFonts w:ascii="Helvetica" w:hAnsi="Helvetica" w:cs="Lucida Grande"/>
          <w:sz w:val="14"/>
        </w:rPr>
        <w:t xml:space="preserve"> October 26, 2006.</w:t>
      </w:r>
    </w:p>
    <w:p w14:paraId="05343808" w14:textId="16066637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Laurence, Robin. </w:t>
      </w:r>
      <w:r w:rsidR="00815B8A">
        <w:rPr>
          <w:rFonts w:ascii="Helvetica" w:hAnsi="Helvetica" w:cs="Lucida Grande"/>
          <w:sz w:val="14"/>
        </w:rPr>
        <w:t>“</w:t>
      </w:r>
      <w:r>
        <w:rPr>
          <w:rFonts w:ascii="Helvetica" w:hAnsi="Helvetica" w:cs="Lucida Grande"/>
          <w:sz w:val="14"/>
        </w:rPr>
        <w:t>Hirsch measures our worth.</w:t>
      </w:r>
      <w:r w:rsidR="00815B8A">
        <w:rPr>
          <w:rFonts w:ascii="Helvetica" w:hAnsi="Helvetica" w:cs="Lucida Grande"/>
          <w:sz w:val="14"/>
        </w:rPr>
        <w:t>”</w:t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>Vancouver: The Georgia Straight.</w:t>
      </w:r>
      <w:r w:rsidRPr="00D3301F">
        <w:rPr>
          <w:rFonts w:ascii="Helvetica" w:hAnsi="Helvetica" w:cs="Lucida Grande"/>
          <w:sz w:val="14"/>
        </w:rPr>
        <w:t xml:space="preserve"> November 16, 2006.</w:t>
      </w:r>
    </w:p>
    <w:p w14:paraId="3F5648B9" w14:textId="068D0502" w:rsidR="00450913" w:rsidRPr="008D6544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  <w:lang w:val="de-DE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Ming-hui, Liu. </w:t>
      </w:r>
      <w:r w:rsidR="00815B8A">
        <w:rPr>
          <w:rFonts w:ascii="Helvetica" w:hAnsi="Helvetica" w:cs="Lucida Grande"/>
          <w:sz w:val="14"/>
        </w:rPr>
        <w:t>“</w:t>
      </w:r>
      <w:r w:rsidRPr="00D3301F">
        <w:rPr>
          <w:rFonts w:ascii="Helvetica" w:hAnsi="Helvetica" w:cs="Lucida Grande"/>
          <w:sz w:val="14"/>
        </w:rPr>
        <w:t>A Game of Words and Imag</w:t>
      </w:r>
      <w:r w:rsidR="00815B8A">
        <w:rPr>
          <w:rFonts w:ascii="Helvetica" w:hAnsi="Helvetica" w:cs="Lucida Grande"/>
          <w:sz w:val="14"/>
        </w:rPr>
        <w:t>es</w:t>
      </w:r>
      <w:r>
        <w:rPr>
          <w:rFonts w:ascii="Helvetica" w:hAnsi="Helvetica" w:cs="Lucida Grande"/>
          <w:sz w:val="14"/>
        </w:rPr>
        <w:t>.</w:t>
      </w:r>
      <w:r w:rsidR="00815B8A">
        <w:rPr>
          <w:rFonts w:ascii="Helvetica" w:hAnsi="Helvetica" w:cs="Lucida Grande"/>
          <w:sz w:val="14"/>
        </w:rPr>
        <w:t>”</w:t>
      </w:r>
      <w:r>
        <w:rPr>
          <w:rFonts w:ascii="Helvetica" w:hAnsi="Helvetica" w:cs="Lucida Grande"/>
          <w:sz w:val="14"/>
        </w:rPr>
        <w:t xml:space="preserve"> </w:t>
      </w:r>
      <w:r w:rsidRPr="008D6544">
        <w:rPr>
          <w:rFonts w:ascii="Helvetica" w:hAnsi="Helvetica" w:cs="Lucida Grande"/>
          <w:sz w:val="14"/>
          <w:lang w:val="de-DE"/>
        </w:rPr>
        <w:t>Taipei: ARTCO. November 2006.</w:t>
      </w:r>
    </w:p>
    <w:p w14:paraId="6C30B56D" w14:textId="69B3376C" w:rsidR="00450913" w:rsidRPr="008D6544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  <w:lang w:val="de-DE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8D6544">
        <w:rPr>
          <w:rFonts w:ascii="Helvetica" w:hAnsi="Helvetica" w:cs="Lucida Grande"/>
          <w:sz w:val="14"/>
          <w:lang w:val="de-DE"/>
        </w:rPr>
        <w:t xml:space="preserve"> Sheng-</w:t>
      </w:r>
      <w:proofErr w:type="spellStart"/>
      <w:r w:rsidRPr="008D6544">
        <w:rPr>
          <w:rFonts w:ascii="Helvetica" w:hAnsi="Helvetica" w:cs="Lucida Grande"/>
          <w:sz w:val="14"/>
          <w:lang w:val="de-DE"/>
        </w:rPr>
        <w:t>hung</w:t>
      </w:r>
      <w:proofErr w:type="spellEnd"/>
      <w:r w:rsidRPr="008D6544">
        <w:rPr>
          <w:rFonts w:ascii="Helvetica" w:hAnsi="Helvetica" w:cs="Lucida Grande"/>
          <w:sz w:val="14"/>
          <w:lang w:val="de-DE"/>
        </w:rPr>
        <w:t xml:space="preserve">, Wang. </w:t>
      </w:r>
      <w:r w:rsidR="00815B8A">
        <w:rPr>
          <w:rFonts w:ascii="Helvetica" w:hAnsi="Helvetica" w:cs="Lucida Grande"/>
          <w:sz w:val="14"/>
        </w:rPr>
        <w:t>“</w:t>
      </w:r>
      <w:r w:rsidRPr="00D3301F">
        <w:rPr>
          <w:rFonts w:ascii="Helvetica" w:hAnsi="Helvetica" w:cs="Lucida Grande"/>
          <w:sz w:val="14"/>
        </w:rPr>
        <w:t>Opening a Channel onto Reali</w:t>
      </w:r>
      <w:r w:rsidR="00815B8A">
        <w:rPr>
          <w:rFonts w:ascii="Helvetica" w:hAnsi="Helvetica" w:cs="Lucida Grande"/>
          <w:sz w:val="14"/>
        </w:rPr>
        <w:t>ty</w:t>
      </w:r>
      <w:r>
        <w:rPr>
          <w:rFonts w:ascii="Helvetica" w:hAnsi="Helvetica" w:cs="Lucida Grande"/>
          <w:sz w:val="14"/>
        </w:rPr>
        <w:t>.</w:t>
      </w:r>
      <w:r w:rsidR="00815B8A">
        <w:rPr>
          <w:rFonts w:ascii="Helvetica" w:hAnsi="Helvetica" w:cs="Lucida Grande"/>
          <w:sz w:val="14"/>
        </w:rPr>
        <w:t>”</w:t>
      </w:r>
      <w:r>
        <w:rPr>
          <w:rFonts w:ascii="Helvetica" w:hAnsi="Helvetica" w:cs="Lucida Grande"/>
          <w:sz w:val="14"/>
        </w:rPr>
        <w:t xml:space="preserve"> </w:t>
      </w:r>
      <w:r w:rsidRPr="008D6544">
        <w:rPr>
          <w:rFonts w:ascii="Helvetica" w:hAnsi="Helvetica" w:cs="Lucida Grande"/>
          <w:sz w:val="14"/>
          <w:lang w:val="de-DE"/>
        </w:rPr>
        <w:t>Taipei: ARTCO. November 2006.</w:t>
      </w:r>
    </w:p>
    <w:p w14:paraId="23ACF6BC" w14:textId="5C45F994" w:rsidR="00450913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8D6544">
        <w:rPr>
          <w:rFonts w:ascii="Helvetica" w:hAnsi="Helvetica" w:cs="Lucida Grande"/>
          <w:sz w:val="14"/>
          <w:lang w:val="de-DE"/>
        </w:rPr>
        <w:t xml:space="preserve"> </w:t>
      </w:r>
      <w:proofErr w:type="spellStart"/>
      <w:r w:rsidRPr="008D6544">
        <w:rPr>
          <w:rFonts w:ascii="Helvetica" w:hAnsi="Helvetica" w:cs="Lucida Grande"/>
          <w:sz w:val="14"/>
          <w:lang w:val="de-DE"/>
        </w:rPr>
        <w:t>Viau</w:t>
      </w:r>
      <w:proofErr w:type="spellEnd"/>
      <w:r w:rsidRPr="008D6544">
        <w:rPr>
          <w:rFonts w:ascii="Helvetica" w:hAnsi="Helvetica" w:cs="Lucida Grande"/>
          <w:sz w:val="14"/>
          <w:lang w:val="de-DE"/>
        </w:rPr>
        <w:t xml:space="preserve">, Rene. </w:t>
      </w:r>
      <w:r w:rsidR="00815B8A">
        <w:rPr>
          <w:rFonts w:ascii="Helvetica" w:hAnsi="Helvetica" w:cs="Lucida Grande"/>
          <w:sz w:val="14"/>
        </w:rPr>
        <w:t>“</w:t>
      </w:r>
      <w:r w:rsidRPr="00D3301F">
        <w:rPr>
          <w:rFonts w:ascii="Helvetica" w:hAnsi="Helvetica" w:cs="Lucida Grande"/>
          <w:sz w:val="14"/>
        </w:rPr>
        <w:t xml:space="preserve">Cartographies </w:t>
      </w:r>
      <w:proofErr w:type="spellStart"/>
      <w:r w:rsidRPr="00D3301F">
        <w:rPr>
          <w:rFonts w:ascii="Helvetica" w:hAnsi="Helvetica" w:cs="Lucida Grande"/>
          <w:sz w:val="14"/>
        </w:rPr>
        <w:t>Conc</w:t>
      </w:r>
      <w:r>
        <w:rPr>
          <w:rFonts w:ascii="Helvetica" w:hAnsi="Helvetica" w:cs="Lucida Grande"/>
          <w:sz w:val="14"/>
        </w:rPr>
        <w:t>eptuelles</w:t>
      </w:r>
      <w:proofErr w:type="spellEnd"/>
      <w:r>
        <w:rPr>
          <w:rFonts w:ascii="Helvetica" w:hAnsi="Helvetica" w:cs="Lucida Grande"/>
          <w:sz w:val="14"/>
        </w:rPr>
        <w:t>.</w:t>
      </w:r>
      <w:r w:rsidR="00815B8A">
        <w:rPr>
          <w:rFonts w:ascii="Helvetica" w:hAnsi="Helvetica" w:cs="Lucida Grande"/>
          <w:sz w:val="14"/>
        </w:rPr>
        <w:t>”</w:t>
      </w:r>
      <w:r>
        <w:rPr>
          <w:rFonts w:ascii="Helvetica" w:hAnsi="Helvetica" w:cs="Lucida Grande"/>
          <w:sz w:val="14"/>
        </w:rPr>
        <w:t xml:space="preserve"> Montréal: Le Devoir.</w:t>
      </w:r>
      <w:r w:rsidRPr="00D3301F">
        <w:rPr>
          <w:rFonts w:ascii="Helvetica" w:hAnsi="Helvetica" w:cs="Lucida Grande"/>
          <w:sz w:val="14"/>
        </w:rPr>
        <w:t xml:space="preserve"> December 2-3, 2006.</w:t>
      </w:r>
    </w:p>
    <w:p w14:paraId="3D823F92" w14:textId="7C258829" w:rsidR="00450913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2005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Aylett, Alex. </w:t>
      </w:r>
      <w:r w:rsidR="00815B8A">
        <w:rPr>
          <w:rFonts w:ascii="Helvetica" w:hAnsi="Helvetica" w:cs="Lucida Grande"/>
          <w:sz w:val="14"/>
        </w:rPr>
        <w:t>“</w:t>
      </w:r>
      <w:r w:rsidRPr="00D3301F">
        <w:rPr>
          <w:rFonts w:ascii="Helvetica" w:hAnsi="Helvetica" w:cs="Lucida Grande"/>
          <w:sz w:val="14"/>
        </w:rPr>
        <w:t>Off t</w:t>
      </w:r>
      <w:r>
        <w:rPr>
          <w:rFonts w:ascii="Helvetica" w:hAnsi="Helvetica" w:cs="Lucida Grande"/>
          <w:sz w:val="14"/>
        </w:rPr>
        <w:t>he Map.</w:t>
      </w:r>
      <w:r w:rsidR="00815B8A">
        <w:rPr>
          <w:rFonts w:ascii="Helvetica" w:hAnsi="Helvetica" w:cs="Lucida Grande"/>
          <w:sz w:val="14"/>
        </w:rPr>
        <w:t>”</w:t>
      </w:r>
      <w:r>
        <w:rPr>
          <w:rFonts w:ascii="Helvetica" w:hAnsi="Helvetica" w:cs="Lucida Grande"/>
          <w:sz w:val="14"/>
        </w:rPr>
        <w:t xml:space="preserve"> Toronto: This Magazine.</w:t>
      </w:r>
      <w:r w:rsidRPr="00D3301F">
        <w:rPr>
          <w:rFonts w:ascii="Helvetica" w:hAnsi="Helvetica" w:cs="Lucida Grande"/>
          <w:sz w:val="14"/>
        </w:rPr>
        <w:t xml:space="preserve"> Sept/Oct 2005.</w:t>
      </w:r>
    </w:p>
    <w:p w14:paraId="46E57A97" w14:textId="5C01B2FF" w:rsidR="002C4C67" w:rsidRPr="00D3301F" w:rsidRDefault="002C4C67" w:rsidP="002C4C67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Pr="00D3301F">
        <w:rPr>
          <w:rFonts w:ascii="Helvetica" w:hAnsi="Helvetica" w:cs="Lucida Grande"/>
          <w:sz w:val="14"/>
        </w:rPr>
        <w:t>Szewczyk</w:t>
      </w:r>
      <w:proofErr w:type="spellEnd"/>
      <w:r w:rsidRPr="00D3301F">
        <w:rPr>
          <w:rFonts w:ascii="Helvetica" w:hAnsi="Helvetica" w:cs="Lucida Grande"/>
          <w:sz w:val="14"/>
        </w:rPr>
        <w:t>, Monika. “Antonia Hirsch</w:t>
      </w:r>
      <w:r>
        <w:rPr>
          <w:rFonts w:ascii="Helvetica" w:hAnsi="Helvetica" w:cs="Lucida Grande"/>
          <w:sz w:val="14"/>
        </w:rPr>
        <w:t>: Rivers &amp; Borders</w:t>
      </w:r>
      <w:r w:rsidRPr="00D3301F">
        <w:rPr>
          <w:rFonts w:ascii="Helvetica" w:hAnsi="Helvetica" w:cs="Lucida Grande"/>
          <w:sz w:val="14"/>
        </w:rPr>
        <w:t xml:space="preserve">.” </w:t>
      </w:r>
      <w:r>
        <w:rPr>
          <w:rFonts w:ascii="Helvetica" w:hAnsi="Helvetica" w:cs="Lucida Grande"/>
          <w:sz w:val="14"/>
        </w:rPr>
        <w:t>Vancouver</w:t>
      </w:r>
      <w:r w:rsidRPr="00D3301F">
        <w:rPr>
          <w:rFonts w:ascii="Helvetica" w:hAnsi="Helvetica" w:cs="Lucida Grande"/>
          <w:sz w:val="14"/>
        </w:rPr>
        <w:t xml:space="preserve">: </w:t>
      </w:r>
      <w:r>
        <w:rPr>
          <w:rFonts w:ascii="Helvetica" w:hAnsi="Helvetica" w:cs="Lucida Grande"/>
          <w:sz w:val="14"/>
        </w:rPr>
        <w:t>Fillip</w:t>
      </w:r>
      <w:r w:rsidRPr="00D3301F">
        <w:rPr>
          <w:rFonts w:ascii="Helvetica" w:hAnsi="Helvetica" w:cs="Lucida Grande"/>
          <w:sz w:val="14"/>
        </w:rPr>
        <w:t xml:space="preserve">, </w:t>
      </w:r>
      <w:proofErr w:type="gramStart"/>
      <w:r>
        <w:rPr>
          <w:rFonts w:ascii="Helvetica" w:hAnsi="Helvetica" w:cs="Lucida Grande"/>
          <w:sz w:val="14"/>
        </w:rPr>
        <w:t>2005</w:t>
      </w:r>
      <w:r w:rsidRPr="00D3301F">
        <w:rPr>
          <w:rFonts w:ascii="Helvetica" w:hAnsi="Helvetica" w:cs="Lucida Grande"/>
          <w:sz w:val="14"/>
        </w:rPr>
        <w:t>.</w:t>
      </w:r>
      <w:r>
        <w:rPr>
          <w:rFonts w:ascii="Helvetica" w:hAnsi="Helvetica" w:cs="Lucida Grande"/>
          <w:sz w:val="14"/>
        </w:rPr>
        <w:t>*</w:t>
      </w:r>
      <w:proofErr w:type="gramEnd"/>
    </w:p>
    <w:p w14:paraId="48CDA37F" w14:textId="483CD78C" w:rsidR="00450913" w:rsidRDefault="00450913" w:rsidP="00450913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2004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Cheng, Amy </w:t>
      </w:r>
      <w:proofErr w:type="spellStart"/>
      <w:r w:rsidRPr="00D3301F">
        <w:rPr>
          <w:rFonts w:ascii="Helvetica" w:hAnsi="Helvetica" w:cs="Lucida Grande"/>
          <w:sz w:val="14"/>
        </w:rPr>
        <w:t>Huei</w:t>
      </w:r>
      <w:proofErr w:type="spellEnd"/>
      <w:r w:rsidRPr="00D3301F">
        <w:rPr>
          <w:rFonts w:ascii="Helvetica" w:hAnsi="Helvetica" w:cs="Lucida Grande"/>
          <w:sz w:val="14"/>
        </w:rPr>
        <w:t>-Hua</w:t>
      </w:r>
      <w:r w:rsidR="00815B8A">
        <w:rPr>
          <w:rFonts w:ascii="Helvetica" w:hAnsi="Helvetica" w:cs="Lucida Grande"/>
          <w:sz w:val="14"/>
        </w:rPr>
        <w:t xml:space="preserve"> (ed.)</w:t>
      </w:r>
      <w:r w:rsidRPr="00D3301F">
        <w:rPr>
          <w:rFonts w:ascii="Helvetica" w:hAnsi="Helvetica" w:cs="Lucida Grande"/>
          <w:sz w:val="14"/>
        </w:rPr>
        <w:t xml:space="preserve">. </w:t>
      </w:r>
      <w:r w:rsidRPr="00621675">
        <w:rPr>
          <w:rFonts w:ascii="Helvetica" w:hAnsi="Helvetica" w:cs="Lucida Grande"/>
          <w:i/>
          <w:sz w:val="14"/>
        </w:rPr>
        <w:t>Ruins and Civilization</w:t>
      </w:r>
      <w:r>
        <w:rPr>
          <w:rFonts w:ascii="Helvetica" w:hAnsi="Helvetica" w:cs="Lucida Grande"/>
          <w:sz w:val="14"/>
        </w:rPr>
        <w:t>.</w:t>
      </w:r>
      <w:r w:rsidRPr="00D3301F">
        <w:rPr>
          <w:rFonts w:ascii="Helvetica" w:hAnsi="Helvetica" w:cs="Lucida Grande"/>
          <w:sz w:val="14"/>
        </w:rPr>
        <w:t xml:space="preserve"> Taipei: </w:t>
      </w:r>
      <w:proofErr w:type="spellStart"/>
      <w:r w:rsidRPr="00D3301F">
        <w:rPr>
          <w:rFonts w:ascii="Helvetica" w:hAnsi="Helvetica" w:cs="Lucida Grande"/>
          <w:sz w:val="14"/>
        </w:rPr>
        <w:t>Eslite</w:t>
      </w:r>
      <w:proofErr w:type="spellEnd"/>
      <w:r w:rsidRPr="00D3301F">
        <w:rPr>
          <w:rFonts w:ascii="Helvetica" w:hAnsi="Helvetica" w:cs="Lucida Grande"/>
          <w:sz w:val="14"/>
        </w:rPr>
        <w:t xml:space="preserve"> Art Space, 2004.</w:t>
      </w:r>
    </w:p>
    <w:p w14:paraId="140628B7" w14:textId="77777777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Hellman, Michael. </w:t>
      </w:r>
      <w:proofErr w:type="spellStart"/>
      <w:r w:rsidRPr="00D3301F">
        <w:rPr>
          <w:rFonts w:ascii="Helvetica" w:hAnsi="Helvetica" w:cs="Lucida Grande"/>
          <w:sz w:val="14"/>
        </w:rPr>
        <w:t>Méditations</w:t>
      </w:r>
      <w:proofErr w:type="spellEnd"/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Pr="00D3301F">
        <w:rPr>
          <w:rFonts w:ascii="Helvetica" w:hAnsi="Helvetica" w:cs="Lucida Grande"/>
          <w:sz w:val="14"/>
        </w:rPr>
        <w:t>autour</w:t>
      </w:r>
      <w:proofErr w:type="spellEnd"/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</w:rPr>
        <w:t xml:space="preserve">du </w:t>
      </w:r>
      <w:proofErr w:type="spellStart"/>
      <w:r>
        <w:rPr>
          <w:rFonts w:ascii="Helvetica" w:hAnsi="Helvetica" w:cs="Lucida Grande"/>
          <w:sz w:val="14"/>
        </w:rPr>
        <w:t>climat</w:t>
      </w:r>
      <w:proofErr w:type="spellEnd"/>
      <w:r>
        <w:rPr>
          <w:rFonts w:ascii="Helvetica" w:hAnsi="Helvetica" w:cs="Lucida Grande"/>
          <w:sz w:val="14"/>
        </w:rPr>
        <w:t>. Montréal: Le Devoir.</w:t>
      </w:r>
      <w:r w:rsidRPr="00D3301F">
        <w:rPr>
          <w:rFonts w:ascii="Helvetica" w:hAnsi="Helvetica" w:cs="Lucida Grande"/>
          <w:sz w:val="14"/>
        </w:rPr>
        <w:t xml:space="preserve"> January 31, 2004.</w:t>
      </w:r>
    </w:p>
    <w:p w14:paraId="4B54A555" w14:textId="597314BB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Henderson, Lee. </w:t>
      </w:r>
      <w:r w:rsidR="00815B8A">
        <w:rPr>
          <w:rFonts w:ascii="Helvetica" w:hAnsi="Helvetica" w:cs="Lucida Grande"/>
          <w:sz w:val="14"/>
        </w:rPr>
        <w:t>“</w:t>
      </w:r>
      <w:r w:rsidRPr="00D3301F">
        <w:rPr>
          <w:rFonts w:ascii="Helvetica" w:hAnsi="Helvetica" w:cs="Lucida Grande"/>
          <w:sz w:val="14"/>
        </w:rPr>
        <w:t>A different Look at The Weather</w:t>
      </w:r>
      <w:r>
        <w:rPr>
          <w:rFonts w:ascii="Helvetica" w:hAnsi="Helvetica" w:cs="Lucida Grande"/>
          <w:sz w:val="14"/>
        </w:rPr>
        <w:t>.</w:t>
      </w:r>
      <w:r w:rsidR="00815B8A">
        <w:rPr>
          <w:rFonts w:ascii="Helvetica" w:hAnsi="Helvetica" w:cs="Lucida Grande"/>
          <w:sz w:val="14"/>
        </w:rPr>
        <w:t>”</w:t>
      </w:r>
      <w:r>
        <w:rPr>
          <w:rFonts w:ascii="Helvetica" w:hAnsi="Helvetica" w:cs="Lucida Grande"/>
          <w:sz w:val="14"/>
        </w:rPr>
        <w:t xml:space="preserve"> Vancouver: The Vancouver Sun.</w:t>
      </w:r>
      <w:r w:rsidRPr="00D3301F">
        <w:rPr>
          <w:rFonts w:ascii="Helvetica" w:hAnsi="Helvetica" w:cs="Lucida Grande"/>
          <w:sz w:val="14"/>
        </w:rPr>
        <w:t xml:space="preserve"> April 10, 2004.</w:t>
      </w:r>
    </w:p>
    <w:p w14:paraId="09579835" w14:textId="77777777" w:rsidR="00450913" w:rsidRPr="00D3301F" w:rsidRDefault="00450913" w:rsidP="00450913">
      <w:pPr>
        <w:spacing w:line="230" w:lineRule="exact"/>
        <w:contextualSpacing/>
        <w:rPr>
          <w:rFonts w:ascii="Helvetica" w:hAnsi="Helvetica" w:cs="Lucida Grande"/>
          <w:b/>
          <w:bCs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>2003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Culley, Peter. Antonia Hirsch. </w:t>
      </w:r>
      <w:r w:rsidRPr="00621675">
        <w:rPr>
          <w:rFonts w:ascii="Helvetica" w:hAnsi="Helvetica" w:cs="Lucida Grande"/>
          <w:i/>
          <w:sz w:val="14"/>
        </w:rPr>
        <w:t>String Theory. A Note</w:t>
      </w:r>
      <w:r w:rsidRPr="00D3301F">
        <w:rPr>
          <w:rFonts w:ascii="Helvetica" w:hAnsi="Helvetica" w:cs="Lucida Grande"/>
          <w:sz w:val="14"/>
        </w:rPr>
        <w:t xml:space="preserve">. Vancouver: </w:t>
      </w:r>
      <w:proofErr w:type="spellStart"/>
      <w:r w:rsidRPr="00D3301F">
        <w:rPr>
          <w:rFonts w:ascii="Helvetica" w:hAnsi="Helvetica" w:cs="Lucida Grande"/>
          <w:sz w:val="14"/>
        </w:rPr>
        <w:t>Xeno</w:t>
      </w:r>
      <w:proofErr w:type="spellEnd"/>
      <w:r w:rsidRPr="00D3301F">
        <w:rPr>
          <w:rFonts w:ascii="Helvetica" w:hAnsi="Helvetica" w:cs="Lucida Grande"/>
          <w:sz w:val="14"/>
        </w:rPr>
        <w:t xml:space="preserve"> Gallery, 2003.</w:t>
      </w:r>
    </w:p>
    <w:p w14:paraId="0076D311" w14:textId="77777777" w:rsidR="00450913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proofErr w:type="spellStart"/>
      <w:r w:rsidRPr="00D3301F">
        <w:rPr>
          <w:rFonts w:ascii="Helvetica" w:hAnsi="Helvetica" w:cs="Lucida Grande"/>
          <w:sz w:val="14"/>
        </w:rPr>
        <w:t>Klobucar</w:t>
      </w:r>
      <w:proofErr w:type="spellEnd"/>
      <w:r w:rsidRPr="00D3301F">
        <w:rPr>
          <w:rFonts w:ascii="Helvetica" w:hAnsi="Helvetica" w:cs="Lucida Grande"/>
          <w:sz w:val="14"/>
        </w:rPr>
        <w:t xml:space="preserve">, Andrew. “Postscript to Pulse.” </w:t>
      </w:r>
      <w:proofErr w:type="gramStart"/>
      <w:r w:rsidRPr="00621675">
        <w:rPr>
          <w:rFonts w:ascii="Helvetica" w:hAnsi="Helvetica" w:cs="Lucida Grande"/>
          <w:i/>
          <w:sz w:val="14"/>
        </w:rPr>
        <w:t>Post Script</w:t>
      </w:r>
      <w:proofErr w:type="gramEnd"/>
      <w:r w:rsidRPr="00621675">
        <w:rPr>
          <w:rFonts w:ascii="Helvetica" w:hAnsi="Helvetica" w:cs="Lucida Grande"/>
          <w:i/>
          <w:sz w:val="14"/>
        </w:rPr>
        <w:t xml:space="preserve"> 8</w:t>
      </w:r>
      <w:r w:rsidRPr="00D3301F">
        <w:rPr>
          <w:rFonts w:ascii="Helvetica" w:hAnsi="Helvetica" w:cs="Lucida Grande"/>
          <w:sz w:val="14"/>
        </w:rPr>
        <w:t xml:space="preserve">. Vancouver: </w:t>
      </w:r>
      <w:proofErr w:type="spellStart"/>
      <w:r w:rsidRPr="00D3301F">
        <w:rPr>
          <w:rFonts w:ascii="Helvetica" w:hAnsi="Helvetica" w:cs="Lucida Grande"/>
          <w:sz w:val="14"/>
        </w:rPr>
        <w:t>Artspeak</w:t>
      </w:r>
      <w:proofErr w:type="spellEnd"/>
      <w:r w:rsidRPr="00D3301F">
        <w:rPr>
          <w:rFonts w:ascii="Helvetica" w:hAnsi="Helvetica" w:cs="Lucida Grande"/>
          <w:sz w:val="14"/>
        </w:rPr>
        <w:t>, May 2003.</w:t>
      </w:r>
    </w:p>
    <w:p w14:paraId="698BF449" w14:textId="47276F86" w:rsidR="00450913" w:rsidRPr="00D3301F" w:rsidRDefault="00450913" w:rsidP="00450913">
      <w:pPr>
        <w:spacing w:line="230" w:lineRule="exact"/>
        <w:ind w:firstLine="720"/>
        <w:contextualSpacing/>
        <w:rPr>
          <w:rFonts w:ascii="Helvetica" w:hAnsi="Helvetica" w:cs="Lucida Grande"/>
          <w:color w:val="000000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</w:rPr>
        <w:t xml:space="preserve"> Lovejoy, Bess. </w:t>
      </w:r>
      <w:r w:rsidR="00815B8A">
        <w:rPr>
          <w:rFonts w:ascii="Helvetica" w:hAnsi="Helvetica" w:cs="Lucida Grande"/>
          <w:sz w:val="14"/>
        </w:rPr>
        <w:t>“</w:t>
      </w:r>
      <w:r>
        <w:rPr>
          <w:rFonts w:ascii="Helvetica" w:hAnsi="Helvetica" w:cs="Lucida Grande"/>
          <w:sz w:val="14"/>
        </w:rPr>
        <w:t>Strange Animals.</w:t>
      </w:r>
      <w:r w:rsidR="00815B8A">
        <w:rPr>
          <w:rFonts w:ascii="Helvetica" w:hAnsi="Helvetica" w:cs="Lucida Grande"/>
          <w:sz w:val="14"/>
        </w:rPr>
        <w:t>”</w:t>
      </w:r>
      <w:r w:rsidRPr="00D3301F">
        <w:rPr>
          <w:rFonts w:ascii="Helvetica" w:hAnsi="Helvetica" w:cs="Lucida Grande"/>
          <w:sz w:val="14"/>
        </w:rPr>
        <w:t xml:space="preserve"> Seattle: The Stranger. </w:t>
      </w:r>
      <w:r w:rsidRPr="00D3301F">
        <w:rPr>
          <w:rFonts w:ascii="Helvetica" w:hAnsi="Helvetica" w:cs="Lucida Grande"/>
          <w:color w:val="000000"/>
          <w:sz w:val="14"/>
        </w:rPr>
        <w:t>Vol 13</w:t>
      </w:r>
      <w:r>
        <w:rPr>
          <w:rFonts w:ascii="Helvetica" w:hAnsi="Helvetica" w:cs="Lucida Grande"/>
          <w:color w:val="000000"/>
          <w:sz w:val="14"/>
        </w:rPr>
        <w:t>.</w:t>
      </w:r>
      <w:r w:rsidRPr="00D3301F">
        <w:rPr>
          <w:rFonts w:ascii="Helvetica" w:hAnsi="Helvetica" w:cs="Lucida Grande"/>
          <w:color w:val="000000"/>
          <w:sz w:val="14"/>
        </w:rPr>
        <w:t xml:space="preserve"> No. 12, Dec 4 –10, 2003.</w:t>
      </w:r>
    </w:p>
    <w:p w14:paraId="39278ECE" w14:textId="4CEABFC6" w:rsidR="00450913" w:rsidRDefault="00450913" w:rsidP="00450913">
      <w:pPr>
        <w:spacing w:line="230" w:lineRule="exact"/>
        <w:contextualSpacing/>
        <w:rPr>
          <w:rFonts w:ascii="Helvetica" w:hAnsi="Helvetica"/>
          <w:sz w:val="14"/>
          <w:szCs w:val="14"/>
        </w:rPr>
      </w:pPr>
      <w:r w:rsidRPr="00D3301F">
        <w:rPr>
          <w:rFonts w:ascii="Helvetica" w:hAnsi="Helvetica" w:cs="Lucida Grande"/>
          <w:b/>
          <w:bCs/>
          <w:sz w:val="14"/>
        </w:rPr>
        <w:t>2001</w:t>
      </w:r>
      <w:r w:rsidRPr="00D3301F">
        <w:rPr>
          <w:rFonts w:ascii="Helvetica" w:hAnsi="Helvetica" w:cs="Lucida Grande"/>
          <w:b/>
          <w:bCs/>
          <w:sz w:val="14"/>
        </w:rPr>
        <w:tab/>
      </w:r>
      <w:r w:rsidRPr="00D97A6F">
        <w:rPr>
          <w:rFonts w:ascii="Helvetica" w:hAnsi="Helvetica"/>
          <w:sz w:val="14"/>
          <w:szCs w:val="14"/>
        </w:rPr>
        <w:sym w:font="Symbol" w:char="F0B7"/>
      </w:r>
      <w:r>
        <w:rPr>
          <w:rFonts w:ascii="Helvetica" w:hAnsi="Helvetica"/>
          <w:sz w:val="14"/>
          <w:szCs w:val="14"/>
        </w:rPr>
        <w:t xml:space="preserve"> Turner, Michael. </w:t>
      </w:r>
      <w:r w:rsidR="00815B8A">
        <w:rPr>
          <w:rFonts w:ascii="Helvetica" w:hAnsi="Helvetica"/>
          <w:sz w:val="14"/>
          <w:szCs w:val="14"/>
        </w:rPr>
        <w:t>“</w:t>
      </w:r>
      <w:r>
        <w:rPr>
          <w:rFonts w:ascii="Helvetica" w:hAnsi="Helvetica"/>
          <w:sz w:val="14"/>
          <w:szCs w:val="14"/>
        </w:rPr>
        <w:t>These Days.</w:t>
      </w:r>
      <w:r w:rsidR="00815B8A">
        <w:rPr>
          <w:rFonts w:ascii="Helvetica" w:hAnsi="Helvetica"/>
          <w:sz w:val="14"/>
          <w:szCs w:val="14"/>
        </w:rPr>
        <w:t>”</w:t>
      </w:r>
      <w:r w:rsidRPr="00D97A6F">
        <w:rPr>
          <w:rFonts w:ascii="Helvetica" w:hAnsi="Helvetica"/>
          <w:sz w:val="14"/>
          <w:szCs w:val="14"/>
        </w:rPr>
        <w:t xml:space="preserve"> Los Angeles:</w:t>
      </w:r>
      <w:r w:rsidRPr="00D97A6F">
        <w:rPr>
          <w:rFonts w:ascii="Helvetica" w:hAnsi="Helvetica"/>
          <w:i/>
          <w:iCs/>
          <w:sz w:val="14"/>
          <w:szCs w:val="14"/>
        </w:rPr>
        <w:t xml:space="preserve"> </w:t>
      </w:r>
      <w:proofErr w:type="spellStart"/>
      <w:r>
        <w:rPr>
          <w:rFonts w:ascii="Helvetica" w:hAnsi="Helvetica"/>
          <w:sz w:val="14"/>
          <w:szCs w:val="14"/>
        </w:rPr>
        <w:t>Artext</w:t>
      </w:r>
      <w:proofErr w:type="spellEnd"/>
      <w:r>
        <w:rPr>
          <w:rFonts w:ascii="Helvetica" w:hAnsi="Helvetica"/>
          <w:sz w:val="14"/>
          <w:szCs w:val="14"/>
        </w:rPr>
        <w:t>, No. 75. Fall/W</w:t>
      </w:r>
      <w:r w:rsidRPr="00D97A6F">
        <w:rPr>
          <w:rFonts w:ascii="Helvetica" w:hAnsi="Helvetica"/>
          <w:sz w:val="14"/>
          <w:szCs w:val="14"/>
        </w:rPr>
        <w:t>inter 2001.</w:t>
      </w:r>
    </w:p>
    <w:p w14:paraId="1E430F05" w14:textId="77777777" w:rsidR="004F3CF8" w:rsidRDefault="004F3CF8" w:rsidP="00FD37A0">
      <w:pPr>
        <w:spacing w:line="230" w:lineRule="exact"/>
        <w:contextualSpacing/>
        <w:rPr>
          <w:rFonts w:ascii="Helvetica" w:hAnsi="Helvetica" w:cs="Lucida Grande"/>
          <w:iCs/>
          <w:sz w:val="14"/>
        </w:rPr>
      </w:pPr>
    </w:p>
    <w:p w14:paraId="134E32B9" w14:textId="77777777" w:rsidR="00DD190E" w:rsidRDefault="00DD190E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2D77C35B" w14:textId="77777777" w:rsidR="00DD190E" w:rsidRDefault="00DD190E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7A69B06D" w14:textId="77777777" w:rsidR="00DD190E" w:rsidRDefault="00DD190E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41D88C9B" w14:textId="77777777" w:rsidR="00DD190E" w:rsidRDefault="00DD190E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5599753B" w14:textId="77777777" w:rsidR="00DD190E" w:rsidRDefault="00DD190E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7641D76B" w14:textId="77777777" w:rsidR="00DD190E" w:rsidRDefault="00DD190E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2008D98D" w14:textId="77777777" w:rsidR="00DD190E" w:rsidRDefault="00DD190E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150507B0" w14:textId="77777777" w:rsidR="00DD190E" w:rsidRDefault="00DD190E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3979C96D" w14:textId="77777777" w:rsidR="00DD190E" w:rsidRDefault="00DD190E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47CA1FFC" w14:textId="77777777" w:rsidR="00DD190E" w:rsidRDefault="00DD190E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36E94D12" w14:textId="77777777" w:rsidR="00DD190E" w:rsidRDefault="00DD190E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1A97CF1E" w14:textId="77777777" w:rsidR="002704B6" w:rsidRDefault="002704B6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</w:p>
    <w:p w14:paraId="67363558" w14:textId="5C3C911C" w:rsidR="004F3CF8" w:rsidRDefault="003955B1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 xml:space="preserve">Selected </w:t>
      </w:r>
      <w:r w:rsidR="004F3CF8" w:rsidRPr="00D3301F">
        <w:rPr>
          <w:rFonts w:ascii="Helvetica" w:hAnsi="Helvetica" w:cs="Lucida Grande"/>
          <w:b/>
          <w:bCs/>
          <w:smallCaps/>
          <w:sz w:val="14"/>
        </w:rPr>
        <w:t>Academic Appointments</w:t>
      </w:r>
    </w:p>
    <w:p w14:paraId="57304074" w14:textId="613FDBB5" w:rsidR="002A7B11" w:rsidRDefault="002A7B11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  <w:r>
        <w:rPr>
          <w:rFonts w:ascii="Helvetica" w:hAnsi="Helvetica" w:cs="Lucida Grande"/>
          <w:b/>
          <w:bCs/>
          <w:smallCaps/>
          <w:sz w:val="14"/>
        </w:rPr>
        <w:t>2021</w:t>
      </w:r>
      <w:r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>Visiting Lecturer,</w:t>
      </w:r>
      <w:r w:rsidRPr="009C4CB0">
        <w:rPr>
          <w:rFonts w:ascii="Helvetica" w:hAnsi="Helvetica"/>
          <w:sz w:val="14"/>
          <w:szCs w:val="14"/>
        </w:rPr>
        <w:t xml:space="preserve"> </w:t>
      </w:r>
      <w:proofErr w:type="gramStart"/>
      <w:r>
        <w:rPr>
          <w:rFonts w:ascii="Helvetica" w:hAnsi="Helvetica"/>
          <w:sz w:val="14"/>
          <w:szCs w:val="14"/>
        </w:rPr>
        <w:t>Masters of Fine Arts</w:t>
      </w:r>
      <w:proofErr w:type="gramEnd"/>
      <w:r>
        <w:rPr>
          <w:rFonts w:ascii="Helvetica" w:hAnsi="Helvetica"/>
          <w:sz w:val="14"/>
          <w:szCs w:val="14"/>
        </w:rPr>
        <w:t xml:space="preserve"> Program, </w:t>
      </w:r>
      <w:r>
        <w:rPr>
          <w:rFonts w:ascii="Helvetica" w:hAnsi="Helvetica" w:cs="Lucida Grande"/>
          <w:sz w:val="14"/>
        </w:rPr>
        <w:t xml:space="preserve">Emily </w:t>
      </w:r>
      <w:proofErr w:type="spellStart"/>
      <w:r>
        <w:rPr>
          <w:rFonts w:ascii="Helvetica" w:hAnsi="Helvetica" w:cs="Lucida Grande"/>
          <w:sz w:val="14"/>
        </w:rPr>
        <w:t>Carr</w:t>
      </w:r>
      <w:proofErr w:type="spellEnd"/>
      <w:r>
        <w:rPr>
          <w:rFonts w:ascii="Helvetica" w:hAnsi="Helvetica" w:cs="Lucida Grande"/>
          <w:sz w:val="14"/>
        </w:rPr>
        <w:t xml:space="preserve"> University, Vancouver, CA</w:t>
      </w:r>
    </w:p>
    <w:p w14:paraId="1835A84B" w14:textId="05AC1A00" w:rsidR="000C623B" w:rsidRDefault="000C623B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</w:rPr>
      </w:pPr>
      <w:r>
        <w:rPr>
          <w:rFonts w:ascii="Helvetica" w:hAnsi="Helvetica" w:cs="Lucida Grande"/>
          <w:b/>
          <w:bCs/>
          <w:smallCaps/>
          <w:sz w:val="14"/>
        </w:rPr>
        <w:t>2018</w:t>
      </w:r>
      <w:r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>Visiting Lecturer,</w:t>
      </w:r>
      <w:r w:rsidRPr="009C4CB0">
        <w:rPr>
          <w:rFonts w:ascii="Helvetica" w:hAnsi="Helvetica"/>
          <w:sz w:val="14"/>
          <w:szCs w:val="14"/>
        </w:rPr>
        <w:t xml:space="preserve"> </w:t>
      </w:r>
      <w:proofErr w:type="gramStart"/>
      <w:r>
        <w:rPr>
          <w:rFonts w:ascii="Helvetica" w:hAnsi="Helvetica"/>
          <w:sz w:val="14"/>
          <w:szCs w:val="14"/>
        </w:rPr>
        <w:t xml:space="preserve">Masters </w:t>
      </w:r>
      <w:r w:rsidR="00CA3B6D">
        <w:rPr>
          <w:rFonts w:ascii="Helvetica" w:hAnsi="Helvetica"/>
          <w:sz w:val="14"/>
          <w:szCs w:val="14"/>
        </w:rPr>
        <w:t>of Fine Arts</w:t>
      </w:r>
      <w:proofErr w:type="gramEnd"/>
      <w:r w:rsidR="00CA3B6D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 xml:space="preserve">Program, </w:t>
      </w:r>
      <w:r>
        <w:rPr>
          <w:rFonts w:ascii="Helvetica" w:hAnsi="Helvetica" w:cs="Lucida Grande"/>
          <w:sz w:val="14"/>
        </w:rPr>
        <w:t xml:space="preserve">Emily </w:t>
      </w:r>
      <w:proofErr w:type="spellStart"/>
      <w:r>
        <w:rPr>
          <w:rFonts w:ascii="Helvetica" w:hAnsi="Helvetica" w:cs="Lucida Grande"/>
          <w:sz w:val="14"/>
        </w:rPr>
        <w:t>Carr</w:t>
      </w:r>
      <w:proofErr w:type="spellEnd"/>
      <w:r>
        <w:rPr>
          <w:rFonts w:ascii="Helvetica" w:hAnsi="Helvetica" w:cs="Lucida Grande"/>
          <w:sz w:val="14"/>
        </w:rPr>
        <w:t xml:space="preserve"> University, Vancouver, CA</w:t>
      </w:r>
    </w:p>
    <w:p w14:paraId="25A94F4E" w14:textId="77777777" w:rsidR="004F3CF8" w:rsidRDefault="004F3CF8" w:rsidP="00FD37A0">
      <w:pPr>
        <w:spacing w:line="230" w:lineRule="exact"/>
        <w:contextualSpacing/>
        <w:rPr>
          <w:rFonts w:ascii="Helvetica" w:hAnsi="Helvetica"/>
          <w:sz w:val="14"/>
          <w:szCs w:val="14"/>
        </w:rPr>
      </w:pPr>
      <w:r>
        <w:rPr>
          <w:rFonts w:ascii="Helvetica" w:hAnsi="Helvetica" w:cs="Lucida Grande"/>
          <w:b/>
          <w:bCs/>
          <w:smallCaps/>
          <w:sz w:val="14"/>
        </w:rPr>
        <w:t>2016</w:t>
      </w:r>
      <w:r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>Visiting Lecturer,</w:t>
      </w:r>
      <w:r w:rsidRPr="009C4CB0">
        <w:rPr>
          <w:rFonts w:ascii="Helvetica" w:hAnsi="Helvetica"/>
          <w:sz w:val="14"/>
          <w:szCs w:val="14"/>
        </w:rPr>
        <w:t xml:space="preserve"> </w:t>
      </w:r>
      <w:r w:rsidRPr="003E1718">
        <w:rPr>
          <w:rFonts w:ascii="Helvetica" w:eastAsia="Times New Roman" w:hAnsi="Helvetica"/>
          <w:sz w:val="14"/>
          <w:szCs w:val="14"/>
        </w:rPr>
        <w:t>Contemporary Art Practice Research Seminar,</w:t>
      </w:r>
      <w:r w:rsidRPr="009C4CB0">
        <w:rPr>
          <w:rFonts w:ascii="Helvetica" w:hAnsi="Helvetica"/>
          <w:sz w:val="14"/>
          <w:szCs w:val="14"/>
        </w:rPr>
        <w:t xml:space="preserve"> University of Hertfordshire, </w:t>
      </w:r>
      <w:r>
        <w:rPr>
          <w:rFonts w:ascii="Helvetica" w:hAnsi="Helvetica"/>
          <w:sz w:val="14"/>
          <w:szCs w:val="14"/>
        </w:rPr>
        <w:t>GB</w:t>
      </w:r>
    </w:p>
    <w:p w14:paraId="6B54311C" w14:textId="60910193" w:rsidR="004F3CF8" w:rsidRDefault="004F3CF8" w:rsidP="00FD37A0">
      <w:pPr>
        <w:spacing w:line="230" w:lineRule="exact"/>
        <w:contextualSpacing/>
        <w:rPr>
          <w:rFonts w:ascii="Helvetica" w:hAnsi="Helvetica"/>
          <w:sz w:val="14"/>
          <w:szCs w:val="14"/>
        </w:rPr>
      </w:pPr>
      <w:r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>Visiting Lecturer,</w:t>
      </w:r>
      <w:r w:rsidRPr="009C4CB0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Visiting Lecture</w:t>
      </w:r>
      <w:r w:rsidR="00081AEF">
        <w:rPr>
          <w:rFonts w:ascii="Helvetica" w:hAnsi="Helvetica"/>
          <w:sz w:val="14"/>
          <w:szCs w:val="14"/>
        </w:rPr>
        <w:t>r</w:t>
      </w:r>
      <w:r>
        <w:rPr>
          <w:rFonts w:ascii="Helvetica" w:hAnsi="Helvetica"/>
          <w:sz w:val="14"/>
          <w:szCs w:val="14"/>
        </w:rPr>
        <w:t xml:space="preserve"> Program, </w:t>
      </w:r>
      <w:r w:rsidRPr="009C4CB0">
        <w:rPr>
          <w:rFonts w:ascii="Helvetica" w:hAnsi="Helvetica"/>
          <w:sz w:val="14"/>
          <w:szCs w:val="14"/>
        </w:rPr>
        <w:t xml:space="preserve">University of Hertfordshire, </w:t>
      </w:r>
      <w:r>
        <w:rPr>
          <w:rFonts w:ascii="Helvetica" w:hAnsi="Helvetica"/>
          <w:sz w:val="14"/>
          <w:szCs w:val="14"/>
        </w:rPr>
        <w:t>GB</w:t>
      </w:r>
    </w:p>
    <w:p w14:paraId="1D00F739" w14:textId="35F65851" w:rsidR="00026ECB" w:rsidRPr="00026ECB" w:rsidRDefault="00026ECB" w:rsidP="00FD37A0">
      <w:pPr>
        <w:spacing w:line="230" w:lineRule="exact"/>
        <w:contextualSpacing/>
        <w:rPr>
          <w:rFonts w:ascii="Helvetica" w:hAnsi="Helvetica"/>
          <w:sz w:val="14"/>
          <w:szCs w:val="14"/>
        </w:rPr>
      </w:pPr>
      <w:r w:rsidRPr="00F10AF6">
        <w:rPr>
          <w:rFonts w:ascii="Helvetica" w:hAnsi="Helvetica"/>
          <w:b/>
          <w:sz w:val="14"/>
          <w:szCs w:val="14"/>
        </w:rPr>
        <w:t>2015</w:t>
      </w:r>
      <w:r>
        <w:rPr>
          <w:rFonts w:ascii="Helvetica" w:hAnsi="Helvetica"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>Visiting Lecturer,</w:t>
      </w:r>
      <w:r w:rsidRPr="009C4CB0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Visiting Lecture</w:t>
      </w:r>
      <w:r w:rsidR="00081AEF">
        <w:rPr>
          <w:rFonts w:ascii="Helvetica" w:hAnsi="Helvetica"/>
          <w:sz w:val="14"/>
          <w:szCs w:val="14"/>
        </w:rPr>
        <w:t>r</w:t>
      </w:r>
      <w:r>
        <w:rPr>
          <w:rFonts w:ascii="Helvetica" w:hAnsi="Helvetica"/>
          <w:sz w:val="14"/>
          <w:szCs w:val="14"/>
        </w:rPr>
        <w:t xml:space="preserve"> Program, </w:t>
      </w:r>
      <w:proofErr w:type="spellStart"/>
      <w:r>
        <w:rPr>
          <w:rFonts w:ascii="Helvetica" w:hAnsi="Helvetica"/>
          <w:sz w:val="14"/>
          <w:szCs w:val="14"/>
        </w:rPr>
        <w:t>Schoof</w:t>
      </w:r>
      <w:proofErr w:type="spellEnd"/>
      <w:r>
        <w:rPr>
          <w:rFonts w:ascii="Helvetica" w:hAnsi="Helvetica"/>
          <w:sz w:val="14"/>
          <w:szCs w:val="14"/>
        </w:rPr>
        <w:t xml:space="preserve"> of the Museum of Fine Arts, Boston, US</w:t>
      </w:r>
    </w:p>
    <w:p w14:paraId="17ECEDD8" w14:textId="36CCC7F5" w:rsidR="004F3CF8" w:rsidRDefault="004F3CF8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>
        <w:rPr>
          <w:rFonts w:ascii="Helvetica" w:hAnsi="Helvetica" w:cs="Lucida Grande"/>
          <w:b/>
          <w:bCs/>
          <w:smallCaps/>
          <w:sz w:val="14"/>
        </w:rPr>
        <w:t>2013</w:t>
      </w:r>
      <w:r w:rsidR="00DD1018">
        <w:rPr>
          <w:rFonts w:ascii="Helvetica" w:hAnsi="Helvetica" w:cs="Lucida Grande"/>
          <w:b/>
          <w:bCs/>
          <w:smallCaps/>
          <w:sz w:val="14"/>
        </w:rPr>
        <w:t>–</w:t>
      </w:r>
      <w:r w:rsidR="008B65A9">
        <w:rPr>
          <w:rFonts w:ascii="Helvetica" w:hAnsi="Helvetica" w:cs="Lucida Grande"/>
          <w:b/>
          <w:bCs/>
          <w:smallCaps/>
          <w:sz w:val="14"/>
        </w:rPr>
        <w:t>14</w:t>
      </w:r>
      <w:r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Visiting Lecturer, </w:t>
      </w:r>
      <w:proofErr w:type="gramStart"/>
      <w:r>
        <w:rPr>
          <w:rFonts w:ascii="Helvetica" w:hAnsi="Helvetica" w:cs="Lucida Grande"/>
          <w:sz w:val="14"/>
          <w:szCs w:val="14"/>
        </w:rPr>
        <w:t>Masters of Applied Arts</w:t>
      </w:r>
      <w:proofErr w:type="gramEnd"/>
      <w:r>
        <w:rPr>
          <w:rFonts w:ascii="Helvetica" w:hAnsi="Helvetica" w:cs="Lucida Grande"/>
          <w:sz w:val="14"/>
          <w:szCs w:val="14"/>
        </w:rPr>
        <w:t xml:space="preserve"> Program, Emily </w:t>
      </w:r>
      <w:proofErr w:type="spellStart"/>
      <w:r>
        <w:rPr>
          <w:rFonts w:ascii="Helvetica" w:hAnsi="Helvetica" w:cs="Lucida Grande"/>
          <w:sz w:val="14"/>
          <w:szCs w:val="14"/>
        </w:rPr>
        <w:t>Carr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 University, Vancouver, CA</w:t>
      </w:r>
    </w:p>
    <w:p w14:paraId="776D35E2" w14:textId="77777777" w:rsidR="004F3CF8" w:rsidRDefault="004F3CF8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 w:rsidRPr="00353D0B">
        <w:rPr>
          <w:rFonts w:ascii="Helvetica" w:hAnsi="Helvetica" w:cs="Lucida Grande"/>
          <w:b/>
          <w:sz w:val="14"/>
          <w:szCs w:val="14"/>
        </w:rPr>
        <w:t>201</w:t>
      </w:r>
      <w:r>
        <w:rPr>
          <w:rFonts w:ascii="Helvetica" w:hAnsi="Helvetica" w:cs="Lucida Grande"/>
          <w:b/>
          <w:sz w:val="14"/>
          <w:szCs w:val="14"/>
        </w:rPr>
        <w:t>3</w:t>
      </w:r>
      <w:r>
        <w:rPr>
          <w:rFonts w:ascii="Helvetica" w:hAnsi="Helvetica" w:cs="Lucida Grande"/>
          <w:sz w:val="14"/>
          <w:szCs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 xml:space="preserve">Visiting Lecturer, Art in the Public Realm MA Program, </w:t>
      </w:r>
      <w:proofErr w:type="spellStart"/>
      <w:r>
        <w:rPr>
          <w:rFonts w:ascii="Helvetica" w:hAnsi="Helvetica" w:cs="Lucida Grande"/>
          <w:sz w:val="14"/>
          <w:szCs w:val="14"/>
        </w:rPr>
        <w:t>Konstfack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 University College of Arts, Craft and Design, Stockholm, SE</w:t>
      </w:r>
    </w:p>
    <w:p w14:paraId="33B904B5" w14:textId="77777777" w:rsidR="004F3CF8" w:rsidRPr="00C23C81" w:rsidRDefault="004F3CF8" w:rsidP="00FD37A0">
      <w:pPr>
        <w:pStyle w:val="Header"/>
        <w:tabs>
          <w:tab w:val="clear" w:pos="4320"/>
          <w:tab w:val="clear" w:pos="8640"/>
        </w:tabs>
        <w:spacing w:line="230" w:lineRule="exact"/>
        <w:ind w:firstLine="720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>Visiting Lecturer</w:t>
      </w:r>
      <w:r>
        <w:rPr>
          <w:rFonts w:ascii="Helvetica" w:hAnsi="Helvetica" w:cs="Lucida Grande"/>
          <w:sz w:val="14"/>
        </w:rPr>
        <w:t xml:space="preserve">, Fine Art </w:t>
      </w:r>
      <w:proofErr w:type="spellStart"/>
      <w:r>
        <w:rPr>
          <w:rFonts w:ascii="Helvetica" w:hAnsi="Helvetica" w:cs="Lucida Grande"/>
          <w:sz w:val="14"/>
        </w:rPr>
        <w:t>Masters</w:t>
      </w:r>
      <w:proofErr w:type="spellEnd"/>
      <w:r>
        <w:rPr>
          <w:rFonts w:ascii="Helvetica" w:hAnsi="Helvetica" w:cs="Lucida Grande"/>
          <w:sz w:val="14"/>
        </w:rPr>
        <w:t xml:space="preserve"> Program, </w:t>
      </w:r>
      <w:r w:rsidRPr="00D3301F">
        <w:rPr>
          <w:rFonts w:ascii="Helvetica" w:hAnsi="Helvetica" w:cs="Lucida Grande"/>
          <w:sz w:val="14"/>
        </w:rPr>
        <w:t>Piet Zwart Institute, Rotterdam, NL</w:t>
      </w:r>
    </w:p>
    <w:p w14:paraId="5BF652EB" w14:textId="77777777" w:rsidR="004F3CF8" w:rsidRDefault="004F3CF8" w:rsidP="00FD37A0">
      <w:pPr>
        <w:pStyle w:val="Header"/>
        <w:tabs>
          <w:tab w:val="clear" w:pos="4320"/>
          <w:tab w:val="clear" w:pos="8640"/>
        </w:tabs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>
        <w:rPr>
          <w:rFonts w:ascii="Helvetica" w:hAnsi="Helvetica" w:cs="Lucida Grande"/>
          <w:b/>
          <w:bCs/>
          <w:smallCaps/>
          <w:sz w:val="14"/>
        </w:rPr>
        <w:t>2011</w:t>
      </w:r>
      <w:r>
        <w:rPr>
          <w:rFonts w:ascii="Helvetica" w:hAnsi="Helvetica" w:cs="Lucida Grande"/>
          <w:b/>
          <w:bCs/>
          <w:smallCaps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>
        <w:rPr>
          <w:rFonts w:ascii="Helvetica" w:hAnsi="Helvetica" w:cs="Lucida Grande"/>
          <w:sz w:val="14"/>
          <w:szCs w:val="14"/>
        </w:rPr>
        <w:t xml:space="preserve"> Visiting Lecturer, </w:t>
      </w:r>
      <w:proofErr w:type="gramStart"/>
      <w:r>
        <w:rPr>
          <w:rFonts w:ascii="Helvetica" w:hAnsi="Helvetica" w:cs="Lucida Grande"/>
          <w:sz w:val="14"/>
          <w:szCs w:val="14"/>
        </w:rPr>
        <w:t>Masters of Applied Arts</w:t>
      </w:r>
      <w:proofErr w:type="gramEnd"/>
      <w:r>
        <w:rPr>
          <w:rFonts w:ascii="Helvetica" w:hAnsi="Helvetica" w:cs="Lucida Grande"/>
          <w:sz w:val="14"/>
          <w:szCs w:val="14"/>
        </w:rPr>
        <w:t xml:space="preserve"> Program, Emily </w:t>
      </w:r>
      <w:proofErr w:type="spellStart"/>
      <w:r>
        <w:rPr>
          <w:rFonts w:ascii="Helvetica" w:hAnsi="Helvetica" w:cs="Lucida Grande"/>
          <w:sz w:val="14"/>
          <w:szCs w:val="14"/>
        </w:rPr>
        <w:t>Carr</w:t>
      </w:r>
      <w:proofErr w:type="spellEnd"/>
      <w:r>
        <w:rPr>
          <w:rFonts w:ascii="Helvetica" w:hAnsi="Helvetica" w:cs="Lucida Grande"/>
          <w:sz w:val="14"/>
          <w:szCs w:val="14"/>
        </w:rPr>
        <w:t xml:space="preserve"> University, Vancouver, CA</w:t>
      </w:r>
    </w:p>
    <w:p w14:paraId="13D7DFEF" w14:textId="04101E77" w:rsidR="004F3CF8" w:rsidRDefault="00045DAB" w:rsidP="00FD37A0">
      <w:pPr>
        <w:spacing w:line="230" w:lineRule="exact"/>
        <w:contextualSpacing/>
        <w:rPr>
          <w:rFonts w:ascii="Helvetica" w:hAnsi="Helvetica" w:cs="Lucida Grande"/>
          <w:sz w:val="14"/>
        </w:rPr>
      </w:pPr>
      <w:r>
        <w:rPr>
          <w:rFonts w:ascii="Helvetica" w:hAnsi="Helvetica" w:cs="Lucida Grande"/>
          <w:b/>
          <w:bCs/>
          <w:sz w:val="14"/>
        </w:rPr>
        <w:t>2001–</w:t>
      </w:r>
      <w:r w:rsidR="004F3CF8" w:rsidRPr="00D3301F">
        <w:rPr>
          <w:rFonts w:ascii="Helvetica" w:hAnsi="Helvetica" w:cs="Lucida Grande"/>
          <w:b/>
          <w:bCs/>
          <w:sz w:val="14"/>
        </w:rPr>
        <w:t>09</w:t>
      </w:r>
      <w:r w:rsidR="004F3CF8">
        <w:rPr>
          <w:rFonts w:ascii="Helvetica" w:hAnsi="Helvetica" w:cs="Lucida Grande"/>
          <w:sz w:val="14"/>
        </w:rPr>
        <w:tab/>
      </w:r>
      <w:r w:rsidR="004F3CF8" w:rsidRPr="00D3301F">
        <w:rPr>
          <w:rFonts w:ascii="Helvetica" w:hAnsi="Helvetica" w:cs="Lucida Grande"/>
          <w:sz w:val="14"/>
          <w:szCs w:val="14"/>
        </w:rPr>
        <w:sym w:font="Symbol" w:char="F0B7"/>
      </w:r>
      <w:r w:rsidR="004F3CF8" w:rsidRPr="00D3301F">
        <w:rPr>
          <w:rFonts w:ascii="Helvetica" w:hAnsi="Helvetica" w:cs="Lucida Grande"/>
          <w:sz w:val="14"/>
        </w:rPr>
        <w:t xml:space="preserve"> Sessional </w:t>
      </w:r>
      <w:r w:rsidR="004F3CF8">
        <w:rPr>
          <w:rFonts w:ascii="Helvetica" w:hAnsi="Helvetica" w:cs="Lucida Grande"/>
          <w:sz w:val="14"/>
        </w:rPr>
        <w:t>Lecturer</w:t>
      </w:r>
      <w:r w:rsidR="004F3CF8" w:rsidRPr="00D3301F">
        <w:rPr>
          <w:rFonts w:ascii="Helvetica" w:hAnsi="Helvetica" w:cs="Lucida Grande"/>
          <w:sz w:val="14"/>
        </w:rPr>
        <w:t>,</w:t>
      </w:r>
      <w:r w:rsidR="004F3CF8">
        <w:rPr>
          <w:rFonts w:ascii="Helvetica" w:hAnsi="Helvetica" w:cs="Lucida Grande"/>
          <w:sz w:val="14"/>
        </w:rPr>
        <w:t xml:space="preserve"> Fine Art BA Program,</w:t>
      </w:r>
      <w:r w:rsidR="004F3CF8" w:rsidRPr="00D3301F">
        <w:rPr>
          <w:rFonts w:ascii="Helvetica" w:hAnsi="Helvetica" w:cs="Lucida Grande"/>
          <w:sz w:val="14"/>
        </w:rPr>
        <w:t xml:space="preserve"> Emily </w:t>
      </w:r>
      <w:proofErr w:type="spellStart"/>
      <w:r w:rsidR="004F3CF8" w:rsidRPr="00D3301F">
        <w:rPr>
          <w:rFonts w:ascii="Helvetica" w:hAnsi="Helvetica" w:cs="Lucida Grande"/>
          <w:sz w:val="14"/>
        </w:rPr>
        <w:t>Carr</w:t>
      </w:r>
      <w:proofErr w:type="spellEnd"/>
      <w:r w:rsidR="004F3CF8" w:rsidRPr="00D3301F">
        <w:rPr>
          <w:rFonts w:ascii="Helvetica" w:hAnsi="Helvetica" w:cs="Lucida Grande"/>
          <w:sz w:val="14"/>
        </w:rPr>
        <w:t xml:space="preserve"> </w:t>
      </w:r>
      <w:r w:rsidR="004F3CF8">
        <w:rPr>
          <w:rFonts w:ascii="Helvetica" w:hAnsi="Helvetica" w:cs="Lucida Grande"/>
          <w:sz w:val="14"/>
        </w:rPr>
        <w:t>University</w:t>
      </w:r>
      <w:r w:rsidR="004F3CF8" w:rsidRPr="00D3301F">
        <w:rPr>
          <w:rFonts w:ascii="Helvetica" w:hAnsi="Helvetica" w:cs="Lucida Grande"/>
          <w:sz w:val="14"/>
        </w:rPr>
        <w:t xml:space="preserve"> of Art and Design, Vancouver, CA</w:t>
      </w:r>
    </w:p>
    <w:p w14:paraId="5BB69024" w14:textId="75513207" w:rsidR="004F3CF8" w:rsidRDefault="00045DAB" w:rsidP="00FD37A0">
      <w:pPr>
        <w:spacing w:line="230" w:lineRule="exact"/>
        <w:contextualSpacing/>
        <w:rPr>
          <w:rFonts w:ascii="Helvetica" w:hAnsi="Helvetica" w:cs="Lucida Grande"/>
          <w:sz w:val="14"/>
        </w:rPr>
      </w:pPr>
      <w:r>
        <w:rPr>
          <w:rFonts w:ascii="Helvetica" w:hAnsi="Helvetica"/>
          <w:b/>
          <w:sz w:val="14"/>
          <w:szCs w:val="14"/>
        </w:rPr>
        <w:t>2003–</w:t>
      </w:r>
      <w:r w:rsidR="004F3CF8" w:rsidRPr="001B25F9">
        <w:rPr>
          <w:rFonts w:ascii="Helvetica" w:hAnsi="Helvetica"/>
          <w:b/>
          <w:sz w:val="14"/>
          <w:szCs w:val="14"/>
        </w:rPr>
        <w:t>07</w:t>
      </w:r>
      <w:r w:rsidR="004F3CF8">
        <w:rPr>
          <w:rFonts w:ascii="Helvetica" w:hAnsi="Helvetica"/>
          <w:b/>
          <w:sz w:val="14"/>
          <w:szCs w:val="14"/>
        </w:rPr>
        <w:tab/>
      </w:r>
      <w:r w:rsidR="004F3CF8" w:rsidRPr="00063547">
        <w:rPr>
          <w:rFonts w:ascii="Helvetica" w:hAnsi="Helvetica" w:cs="Lucida Grande"/>
          <w:sz w:val="14"/>
          <w:szCs w:val="14"/>
        </w:rPr>
        <w:sym w:font="Symbol" w:char="F0B7"/>
      </w:r>
      <w:r w:rsidR="004F3CF8" w:rsidRPr="00063547">
        <w:rPr>
          <w:rFonts w:ascii="Helvetica" w:hAnsi="Helvetica" w:cs="Lucida Grande"/>
          <w:sz w:val="14"/>
          <w:szCs w:val="14"/>
        </w:rPr>
        <w:t xml:space="preserve"> </w:t>
      </w:r>
      <w:r w:rsidR="004F3CF8">
        <w:rPr>
          <w:rFonts w:ascii="Helvetica" w:hAnsi="Helvetica" w:cs="Lucida Grande"/>
          <w:sz w:val="14"/>
          <w:szCs w:val="14"/>
        </w:rPr>
        <w:t xml:space="preserve">Member, Graduation Review Panel, Fine Art </w:t>
      </w:r>
      <w:r w:rsidR="004F3CF8">
        <w:rPr>
          <w:rFonts w:ascii="Helvetica" w:hAnsi="Helvetica" w:cs="Lucida Grande"/>
          <w:sz w:val="14"/>
        </w:rPr>
        <w:t>BA Program,</w:t>
      </w:r>
      <w:r w:rsidR="004F3CF8" w:rsidRPr="00D3301F">
        <w:rPr>
          <w:rFonts w:ascii="Helvetica" w:hAnsi="Helvetica" w:cs="Lucida Grande"/>
          <w:sz w:val="14"/>
        </w:rPr>
        <w:t xml:space="preserve"> Emily </w:t>
      </w:r>
      <w:proofErr w:type="spellStart"/>
      <w:r w:rsidR="004F3CF8" w:rsidRPr="00D3301F">
        <w:rPr>
          <w:rFonts w:ascii="Helvetica" w:hAnsi="Helvetica" w:cs="Lucida Grande"/>
          <w:sz w:val="14"/>
        </w:rPr>
        <w:t>Carr</w:t>
      </w:r>
      <w:proofErr w:type="spellEnd"/>
      <w:r w:rsidR="004F3CF8" w:rsidRPr="00D3301F">
        <w:rPr>
          <w:rFonts w:ascii="Helvetica" w:hAnsi="Helvetica" w:cs="Lucida Grande"/>
          <w:sz w:val="14"/>
        </w:rPr>
        <w:t xml:space="preserve"> </w:t>
      </w:r>
      <w:r w:rsidR="004F3CF8">
        <w:rPr>
          <w:rFonts w:ascii="Helvetica" w:hAnsi="Helvetica" w:cs="Lucida Grande"/>
          <w:sz w:val="14"/>
        </w:rPr>
        <w:t>University</w:t>
      </w:r>
      <w:r w:rsidR="004F3CF8" w:rsidRPr="00D3301F">
        <w:rPr>
          <w:rFonts w:ascii="Helvetica" w:hAnsi="Helvetica" w:cs="Lucida Grande"/>
          <w:sz w:val="14"/>
        </w:rPr>
        <w:t xml:space="preserve"> of Art and Design, Vancouver, CA</w:t>
      </w:r>
    </w:p>
    <w:p w14:paraId="05C49763" w14:textId="46A6F531" w:rsidR="004F3CF8" w:rsidRDefault="004F3CF8" w:rsidP="00FD37A0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9C4CB0">
        <w:rPr>
          <w:rFonts w:ascii="Helvetica" w:hAnsi="Helvetica"/>
          <w:b/>
          <w:sz w:val="14"/>
          <w:szCs w:val="14"/>
        </w:rPr>
        <w:t>2004</w:t>
      </w:r>
      <w:r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</w:t>
      </w:r>
      <w:r>
        <w:rPr>
          <w:rFonts w:ascii="Helvetica" w:hAnsi="Helvetica" w:cs="Lucida Grande"/>
          <w:sz w:val="14"/>
          <w:szCs w:val="14"/>
        </w:rPr>
        <w:t>Visiting Lecturer,</w:t>
      </w:r>
      <w:r w:rsidRPr="009C4CB0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Visiting Lecture</w:t>
      </w:r>
      <w:r w:rsidR="00081AEF">
        <w:rPr>
          <w:rFonts w:ascii="Helvetica" w:hAnsi="Helvetica"/>
          <w:sz w:val="14"/>
          <w:szCs w:val="14"/>
        </w:rPr>
        <w:t>r</w:t>
      </w:r>
      <w:r>
        <w:rPr>
          <w:rFonts w:ascii="Helvetica" w:hAnsi="Helvetica"/>
          <w:sz w:val="14"/>
          <w:szCs w:val="14"/>
        </w:rPr>
        <w:t xml:space="preserve"> Program, </w:t>
      </w:r>
      <w:r w:rsidRPr="009C4CB0">
        <w:rPr>
          <w:rFonts w:ascii="Helvetica" w:hAnsi="Helvetica"/>
          <w:sz w:val="14"/>
          <w:szCs w:val="14"/>
        </w:rPr>
        <w:t xml:space="preserve">University of Hertfordshire, </w:t>
      </w:r>
      <w:r>
        <w:rPr>
          <w:rFonts w:ascii="Helvetica" w:hAnsi="Helvetica"/>
          <w:sz w:val="14"/>
          <w:szCs w:val="14"/>
        </w:rPr>
        <w:t>GB</w:t>
      </w:r>
    </w:p>
    <w:p w14:paraId="61F0706D" w14:textId="77777777" w:rsidR="004F3CF8" w:rsidRDefault="004F3CF8" w:rsidP="00FD37A0">
      <w:pPr>
        <w:spacing w:line="230" w:lineRule="exact"/>
        <w:contextualSpacing/>
        <w:rPr>
          <w:rFonts w:ascii="Helvetica" w:hAnsi="Helvetica" w:cs="Lucida Grande"/>
          <w:sz w:val="14"/>
        </w:rPr>
      </w:pPr>
      <w:r w:rsidRPr="00D3301F">
        <w:rPr>
          <w:rFonts w:ascii="Helvetica" w:hAnsi="Helvetica" w:cs="Lucida Grande"/>
          <w:b/>
          <w:bCs/>
          <w:sz w:val="14"/>
        </w:rPr>
        <w:t xml:space="preserve">2002 </w:t>
      </w:r>
      <w:r>
        <w:rPr>
          <w:rFonts w:ascii="Helvetica" w:hAnsi="Helvetica" w:cs="Lucida Grande"/>
          <w:sz w:val="14"/>
        </w:rPr>
        <w:tab/>
      </w:r>
      <w:r w:rsidRPr="00D3301F">
        <w:rPr>
          <w:rFonts w:ascii="Helvetica" w:hAnsi="Helvetica" w:cs="Lucida Grande"/>
          <w:sz w:val="14"/>
          <w:szCs w:val="14"/>
        </w:rPr>
        <w:sym w:font="Symbol" w:char="F0B7"/>
      </w:r>
      <w:r w:rsidRPr="00D3301F">
        <w:rPr>
          <w:rFonts w:ascii="Helvetica" w:hAnsi="Helvetica" w:cs="Lucida Grande"/>
          <w:sz w:val="14"/>
        </w:rPr>
        <w:t xml:space="preserve"> Sessional </w:t>
      </w:r>
      <w:r>
        <w:rPr>
          <w:rFonts w:ascii="Helvetica" w:hAnsi="Helvetica" w:cs="Lucida Grande"/>
          <w:sz w:val="14"/>
        </w:rPr>
        <w:t>Lecturer</w:t>
      </w:r>
      <w:r w:rsidRPr="00D3301F">
        <w:rPr>
          <w:rFonts w:ascii="Helvetica" w:hAnsi="Helvetica" w:cs="Lucida Grande"/>
          <w:sz w:val="14"/>
        </w:rPr>
        <w:t xml:space="preserve">, </w:t>
      </w:r>
      <w:r>
        <w:rPr>
          <w:rFonts w:ascii="Helvetica" w:hAnsi="Helvetica" w:cs="Lucida Grande"/>
          <w:sz w:val="14"/>
        </w:rPr>
        <w:t>BA Program,</w:t>
      </w:r>
      <w:r w:rsidRPr="00D3301F">
        <w:rPr>
          <w:rFonts w:ascii="Helvetica" w:hAnsi="Helvetica" w:cs="Lucida Grande"/>
          <w:sz w:val="14"/>
        </w:rPr>
        <w:t xml:space="preserve"> School for the Contemporary Arts, Simon Fraser University, Vancouver, CA</w:t>
      </w:r>
    </w:p>
    <w:p w14:paraId="1C82C900" w14:textId="77777777" w:rsidR="00611C19" w:rsidRDefault="00611C19" w:rsidP="00FD37A0">
      <w:pPr>
        <w:spacing w:line="230" w:lineRule="exact"/>
        <w:contextualSpacing/>
        <w:rPr>
          <w:rFonts w:ascii="Helvetica" w:hAnsi="Helvetica"/>
          <w:b/>
          <w:sz w:val="14"/>
          <w:szCs w:val="14"/>
        </w:rPr>
      </w:pPr>
    </w:p>
    <w:p w14:paraId="6065CF1A" w14:textId="2870601D" w:rsidR="00611C19" w:rsidRDefault="003955B1" w:rsidP="00FD37A0">
      <w:pPr>
        <w:spacing w:line="230" w:lineRule="exact"/>
        <w:contextualSpacing/>
        <w:rPr>
          <w:rFonts w:ascii="Helvetica" w:hAnsi="Helvetica" w:cs="Lucida Grande"/>
          <w:b/>
          <w:bCs/>
          <w:smallCaps/>
          <w:sz w:val="14"/>
          <w:szCs w:val="14"/>
        </w:rPr>
      </w:pPr>
      <w:r w:rsidRPr="00D3301F">
        <w:rPr>
          <w:rFonts w:ascii="Helvetica" w:hAnsi="Helvetica" w:cs="Lucida Grande"/>
          <w:b/>
          <w:bCs/>
          <w:smallCaps/>
          <w:sz w:val="14"/>
        </w:rPr>
        <w:t xml:space="preserve">Selected </w:t>
      </w:r>
      <w:r w:rsidR="00F71CEA">
        <w:rPr>
          <w:rFonts w:ascii="Helvetica" w:hAnsi="Helvetica" w:cs="Lucida Grande"/>
          <w:b/>
          <w:bCs/>
          <w:smallCaps/>
          <w:sz w:val="14"/>
          <w:szCs w:val="14"/>
        </w:rPr>
        <w:t xml:space="preserve">Professional </w:t>
      </w:r>
      <w:r w:rsidR="00611C19" w:rsidRPr="00063547">
        <w:rPr>
          <w:rFonts w:ascii="Helvetica" w:hAnsi="Helvetica" w:cs="Lucida Grande"/>
          <w:b/>
          <w:bCs/>
          <w:smallCaps/>
          <w:sz w:val="14"/>
          <w:szCs w:val="14"/>
        </w:rPr>
        <w:t>Appointments</w:t>
      </w:r>
    </w:p>
    <w:p w14:paraId="0E9A0E73" w14:textId="44E800D8" w:rsidR="0013736A" w:rsidRPr="00794C50" w:rsidRDefault="00F073DA" w:rsidP="00FD37A0">
      <w:pPr>
        <w:spacing w:line="230" w:lineRule="exact"/>
        <w:contextualSpacing/>
        <w:rPr>
          <w:rFonts w:ascii="Helvetica" w:hAnsi="Helvetica" w:cs="Lucida Grande"/>
          <w:b/>
          <w:bCs/>
          <w:sz w:val="14"/>
          <w:szCs w:val="14"/>
        </w:rPr>
      </w:pPr>
      <w:r w:rsidRPr="00794C50">
        <w:rPr>
          <w:rFonts w:ascii="Helvetica" w:hAnsi="Helvetica" w:cs="Lucida Grande"/>
          <w:b/>
          <w:bCs/>
          <w:smallCaps/>
          <w:sz w:val="14"/>
          <w:szCs w:val="14"/>
        </w:rPr>
        <w:t>2020</w:t>
      </w:r>
      <w:r w:rsidR="0013736A" w:rsidRPr="00794C50">
        <w:rPr>
          <w:rFonts w:ascii="Helvetica" w:hAnsi="Helvetica" w:cs="Lucida Grande"/>
          <w:b/>
          <w:bCs/>
          <w:smallCaps/>
          <w:sz w:val="14"/>
          <w:szCs w:val="14"/>
        </w:rPr>
        <w:t>–</w:t>
      </w:r>
      <w:r w:rsidR="00794C50" w:rsidRPr="00794C50">
        <w:rPr>
          <w:rFonts w:ascii="Helvetica" w:hAnsi="Helvetica" w:cs="Lucida Grande"/>
          <w:b/>
          <w:bCs/>
          <w:sz w:val="14"/>
          <w:szCs w:val="14"/>
        </w:rPr>
        <w:t>23</w:t>
      </w:r>
      <w:r w:rsidR="00794C50">
        <w:rPr>
          <w:rFonts w:ascii="Helvetica" w:hAnsi="Helvetica" w:cs="Lucida Grande"/>
          <w:b/>
          <w:bCs/>
          <w:sz w:val="14"/>
          <w:szCs w:val="14"/>
        </w:rPr>
        <w:tab/>
      </w:r>
      <w:r w:rsidR="0013736A" w:rsidRPr="00063547">
        <w:rPr>
          <w:rFonts w:ascii="Helvetica" w:hAnsi="Helvetica" w:cs="Lucida Grande"/>
          <w:sz w:val="14"/>
          <w:szCs w:val="14"/>
        </w:rPr>
        <w:sym w:font="Symbol" w:char="F0B7"/>
      </w:r>
      <w:r w:rsidR="0013736A" w:rsidRPr="00063547">
        <w:rPr>
          <w:rFonts w:ascii="Helvetica" w:hAnsi="Helvetica" w:cs="Lucida Grande"/>
          <w:sz w:val="14"/>
          <w:szCs w:val="14"/>
        </w:rPr>
        <w:t xml:space="preserve"> </w:t>
      </w:r>
      <w:r w:rsidR="0013736A">
        <w:rPr>
          <w:rFonts w:ascii="Helvetica" w:hAnsi="Helvetica" w:cs="Lucida Grande"/>
          <w:bCs/>
          <w:sz w:val="14"/>
          <w:szCs w:val="14"/>
        </w:rPr>
        <w:t xml:space="preserve">Member, Admissions Committee, </w:t>
      </w:r>
      <w:proofErr w:type="spellStart"/>
      <w:r w:rsidR="00916AF0">
        <w:rPr>
          <w:rFonts w:ascii="Helvetica" w:hAnsi="Helvetica" w:cs="Lucida Grande"/>
          <w:bCs/>
          <w:sz w:val="14"/>
          <w:szCs w:val="14"/>
        </w:rPr>
        <w:t>bbk</w:t>
      </w:r>
      <w:proofErr w:type="spellEnd"/>
      <w:r w:rsidR="00916AF0">
        <w:rPr>
          <w:rFonts w:ascii="Helvetica" w:hAnsi="Helvetica" w:cs="Lucida Grande"/>
          <w:bCs/>
          <w:sz w:val="14"/>
          <w:szCs w:val="14"/>
        </w:rPr>
        <w:t xml:space="preserve"> Berlin | professional association of visual artists in Berlin</w:t>
      </w:r>
    </w:p>
    <w:p w14:paraId="3AFB61A5" w14:textId="4825AB75" w:rsidR="00611C19" w:rsidRPr="00D46A60" w:rsidRDefault="00045DAB" w:rsidP="00FD37A0">
      <w:pPr>
        <w:spacing w:line="230" w:lineRule="exact"/>
        <w:contextualSpacing/>
        <w:rPr>
          <w:rFonts w:ascii="Helvetica" w:hAnsi="Helvetica" w:cs="Lucida Grande"/>
          <w:b/>
          <w:bCs/>
          <w:sz w:val="14"/>
          <w:szCs w:val="14"/>
        </w:rPr>
      </w:pPr>
      <w:r>
        <w:rPr>
          <w:rFonts w:ascii="Helvetica" w:hAnsi="Helvetica" w:cs="Lucida Grande"/>
          <w:b/>
          <w:bCs/>
          <w:sz w:val="14"/>
          <w:szCs w:val="14"/>
        </w:rPr>
        <w:t>2009–</w:t>
      </w:r>
      <w:r w:rsidR="00F65581">
        <w:rPr>
          <w:rFonts w:ascii="Helvetica" w:hAnsi="Helvetica" w:cs="Lucida Grande"/>
          <w:b/>
          <w:bCs/>
          <w:sz w:val="14"/>
          <w:szCs w:val="14"/>
        </w:rPr>
        <w:t>15</w:t>
      </w:r>
      <w:r w:rsidR="00D46A60">
        <w:rPr>
          <w:rFonts w:ascii="Helvetica" w:hAnsi="Helvetica" w:cs="Lucida Grande"/>
          <w:b/>
          <w:bCs/>
          <w:sz w:val="14"/>
          <w:szCs w:val="14"/>
        </w:rPr>
        <w:tab/>
      </w:r>
      <w:r w:rsidR="00611C19" w:rsidRPr="00063547">
        <w:rPr>
          <w:rFonts w:ascii="Helvetica" w:hAnsi="Helvetica" w:cs="Lucida Grande"/>
          <w:sz w:val="14"/>
          <w:szCs w:val="14"/>
        </w:rPr>
        <w:sym w:font="Symbol" w:char="F0B7"/>
      </w:r>
      <w:r w:rsidR="00611C19" w:rsidRPr="00063547">
        <w:rPr>
          <w:rFonts w:ascii="Helvetica" w:hAnsi="Helvetica" w:cs="Lucida Grande"/>
          <w:sz w:val="14"/>
          <w:szCs w:val="14"/>
        </w:rPr>
        <w:t xml:space="preserve"> </w:t>
      </w:r>
      <w:r w:rsidR="00611C19" w:rsidRPr="00063547">
        <w:rPr>
          <w:rFonts w:ascii="Helvetica" w:hAnsi="Helvetica" w:cs="Lucida Grande"/>
          <w:bCs/>
          <w:sz w:val="14"/>
          <w:szCs w:val="14"/>
        </w:rPr>
        <w:t xml:space="preserve">Associate Editor, Fillip, Vancouver, </w:t>
      </w:r>
      <w:r w:rsidR="00611C19" w:rsidRPr="00063547">
        <w:rPr>
          <w:rFonts w:ascii="Helvetica" w:hAnsi="Helvetica" w:cs="Lucida Grande"/>
          <w:sz w:val="14"/>
          <w:szCs w:val="14"/>
        </w:rPr>
        <w:t>CA</w:t>
      </w:r>
    </w:p>
    <w:p w14:paraId="4E9711BC" w14:textId="077D1C3B" w:rsidR="00611C19" w:rsidRPr="00D46A60" w:rsidRDefault="00045DAB" w:rsidP="00FD37A0">
      <w:pPr>
        <w:spacing w:line="230" w:lineRule="exact"/>
        <w:contextualSpacing/>
        <w:rPr>
          <w:rFonts w:ascii="Helvetica" w:hAnsi="Helvetica" w:cs="Lucida Grande"/>
          <w:b/>
          <w:bCs/>
          <w:sz w:val="14"/>
          <w:szCs w:val="14"/>
        </w:rPr>
      </w:pPr>
      <w:r>
        <w:rPr>
          <w:rFonts w:ascii="Helvetica" w:hAnsi="Helvetica" w:cs="Lucida Grande"/>
          <w:b/>
          <w:bCs/>
          <w:sz w:val="14"/>
          <w:szCs w:val="14"/>
        </w:rPr>
        <w:t>2006–</w:t>
      </w:r>
      <w:r w:rsidR="00611C19" w:rsidRPr="00063547">
        <w:rPr>
          <w:rFonts w:ascii="Helvetica" w:hAnsi="Helvetica" w:cs="Lucida Grande"/>
          <w:b/>
          <w:bCs/>
          <w:sz w:val="14"/>
          <w:szCs w:val="14"/>
        </w:rPr>
        <w:t>09</w:t>
      </w:r>
      <w:r w:rsidR="00D46A60">
        <w:rPr>
          <w:rFonts w:ascii="Helvetica" w:hAnsi="Helvetica" w:cs="Lucida Grande"/>
          <w:b/>
          <w:bCs/>
          <w:sz w:val="14"/>
          <w:szCs w:val="14"/>
        </w:rPr>
        <w:tab/>
      </w:r>
      <w:r w:rsidR="00611C19" w:rsidRPr="00063547">
        <w:rPr>
          <w:rFonts w:ascii="Helvetica" w:hAnsi="Helvetica" w:cs="Lucida Grande"/>
          <w:sz w:val="14"/>
          <w:szCs w:val="14"/>
        </w:rPr>
        <w:sym w:font="Symbol" w:char="F0B7"/>
      </w:r>
      <w:r w:rsidR="00611C19" w:rsidRPr="00063547">
        <w:rPr>
          <w:rFonts w:ascii="Helvetica" w:hAnsi="Helvetica" w:cs="Lucida Grande"/>
          <w:sz w:val="14"/>
          <w:szCs w:val="14"/>
        </w:rPr>
        <w:t xml:space="preserve"> Advisory Board Member, Fillip, Vancouver, CA</w:t>
      </w:r>
    </w:p>
    <w:p w14:paraId="7D81DACD" w14:textId="4939B003" w:rsidR="00611C19" w:rsidRPr="00D46A60" w:rsidRDefault="00045DAB" w:rsidP="00FD37A0">
      <w:pPr>
        <w:spacing w:line="230" w:lineRule="exact"/>
        <w:contextualSpacing/>
        <w:rPr>
          <w:rFonts w:ascii="Helvetica" w:hAnsi="Helvetica" w:cs="Lucida Grande"/>
          <w:b/>
          <w:bCs/>
          <w:sz w:val="14"/>
          <w:szCs w:val="14"/>
        </w:rPr>
      </w:pPr>
      <w:r>
        <w:rPr>
          <w:rFonts w:ascii="Helvetica" w:hAnsi="Helvetica" w:cs="Lucida Grande"/>
          <w:b/>
          <w:bCs/>
          <w:sz w:val="14"/>
          <w:szCs w:val="14"/>
        </w:rPr>
        <w:t>2005–</w:t>
      </w:r>
      <w:r w:rsidR="00611C19" w:rsidRPr="00063547">
        <w:rPr>
          <w:rFonts w:ascii="Helvetica" w:hAnsi="Helvetica" w:cs="Lucida Grande"/>
          <w:b/>
          <w:bCs/>
          <w:sz w:val="14"/>
          <w:szCs w:val="14"/>
        </w:rPr>
        <w:t>10</w:t>
      </w:r>
      <w:r w:rsidR="00D46A60">
        <w:rPr>
          <w:rFonts w:ascii="Helvetica" w:hAnsi="Helvetica" w:cs="Lucida Grande"/>
          <w:b/>
          <w:bCs/>
          <w:sz w:val="14"/>
          <w:szCs w:val="14"/>
        </w:rPr>
        <w:tab/>
      </w:r>
      <w:r w:rsidR="00611C19" w:rsidRPr="00063547">
        <w:rPr>
          <w:rFonts w:ascii="Helvetica" w:hAnsi="Helvetica" w:cs="Lucida Grande"/>
          <w:sz w:val="14"/>
          <w:szCs w:val="14"/>
        </w:rPr>
        <w:sym w:font="Symbol" w:char="F0B7"/>
      </w:r>
      <w:r w:rsidR="00611C19" w:rsidRPr="00063547">
        <w:rPr>
          <w:rFonts w:ascii="Helvetica" w:hAnsi="Helvetica" w:cs="Lucida Grande"/>
          <w:sz w:val="14"/>
          <w:szCs w:val="14"/>
        </w:rPr>
        <w:t xml:space="preserve"> Board Member, Treasurer, </w:t>
      </w:r>
      <w:proofErr w:type="spellStart"/>
      <w:r w:rsidR="00611C19" w:rsidRPr="00063547">
        <w:rPr>
          <w:rFonts w:ascii="Helvetica" w:hAnsi="Helvetica" w:cs="Lucida Grande"/>
          <w:sz w:val="14"/>
          <w:szCs w:val="14"/>
        </w:rPr>
        <w:t>Artspeak</w:t>
      </w:r>
      <w:proofErr w:type="spellEnd"/>
      <w:r w:rsidR="00611C19" w:rsidRPr="00063547">
        <w:rPr>
          <w:rFonts w:ascii="Helvetica" w:hAnsi="Helvetica" w:cs="Lucida Grande"/>
          <w:sz w:val="14"/>
          <w:szCs w:val="14"/>
        </w:rPr>
        <w:t xml:space="preserve"> Gallery, Vancouver, CA</w:t>
      </w:r>
    </w:p>
    <w:p w14:paraId="6E046CB6" w14:textId="4F7C71A1" w:rsidR="00CE6BA1" w:rsidRPr="00476C65" w:rsidRDefault="00045DAB" w:rsidP="00FD37A0">
      <w:pPr>
        <w:spacing w:line="230" w:lineRule="exact"/>
        <w:contextualSpacing/>
        <w:rPr>
          <w:rFonts w:ascii="Helvetica" w:hAnsi="Helvetica" w:cs="Lucida Grande"/>
          <w:sz w:val="14"/>
          <w:szCs w:val="14"/>
        </w:rPr>
      </w:pPr>
      <w:r>
        <w:rPr>
          <w:rFonts w:ascii="Helvetica" w:hAnsi="Helvetica" w:cs="Lucida Grande"/>
          <w:b/>
          <w:bCs/>
          <w:sz w:val="14"/>
          <w:szCs w:val="14"/>
        </w:rPr>
        <w:t>1997–</w:t>
      </w:r>
      <w:r w:rsidR="00611C19" w:rsidRPr="00063547">
        <w:rPr>
          <w:rFonts w:ascii="Helvetica" w:hAnsi="Helvetica" w:cs="Lucida Grande"/>
          <w:b/>
          <w:bCs/>
          <w:sz w:val="14"/>
          <w:szCs w:val="14"/>
        </w:rPr>
        <w:t>99</w:t>
      </w:r>
      <w:r w:rsidR="00D46A60">
        <w:rPr>
          <w:rFonts w:ascii="Helvetica" w:hAnsi="Helvetica" w:cs="Lucida Grande"/>
          <w:sz w:val="14"/>
          <w:szCs w:val="14"/>
        </w:rPr>
        <w:tab/>
      </w:r>
      <w:r w:rsidR="00611C19" w:rsidRPr="00063547">
        <w:rPr>
          <w:rFonts w:ascii="Helvetica" w:hAnsi="Helvetica" w:cs="Lucida Grande"/>
          <w:sz w:val="14"/>
          <w:szCs w:val="14"/>
        </w:rPr>
        <w:sym w:font="Symbol" w:char="F0B7"/>
      </w:r>
      <w:r w:rsidR="00611C19" w:rsidRPr="00063547">
        <w:rPr>
          <w:rFonts w:ascii="Helvetica" w:hAnsi="Helvetica" w:cs="Lucida Grande"/>
          <w:sz w:val="14"/>
          <w:szCs w:val="14"/>
        </w:rPr>
        <w:t xml:space="preserve"> Chair, Treasurer, Pacific Association of Artist-run Centres,</w:t>
      </w:r>
      <w:r w:rsidR="008F557E">
        <w:rPr>
          <w:rFonts w:ascii="Helvetica" w:hAnsi="Helvetica" w:cs="Lucida Grande"/>
          <w:sz w:val="14"/>
          <w:szCs w:val="14"/>
        </w:rPr>
        <w:t xml:space="preserve"> Vancouver,</w:t>
      </w:r>
      <w:r w:rsidR="00611C19" w:rsidRPr="00063547">
        <w:rPr>
          <w:rFonts w:ascii="Helvetica" w:hAnsi="Helvetica" w:cs="Lucida Grande"/>
          <w:sz w:val="14"/>
          <w:szCs w:val="14"/>
        </w:rPr>
        <w:t xml:space="preserve"> CA</w:t>
      </w:r>
    </w:p>
    <w:sectPr w:rsidR="00CE6BA1" w:rsidRPr="00476C65" w:rsidSect="00270B2F">
      <w:headerReference w:type="default" r:id="rId8"/>
      <w:footerReference w:type="even" r:id="rId9"/>
      <w:footerReference w:type="default" r:id="rId10"/>
      <w:type w:val="continuous"/>
      <w:pgSz w:w="11900" w:h="16820"/>
      <w:pgMar w:top="794" w:right="737" w:bottom="79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0550" w14:textId="77777777" w:rsidR="00F41459" w:rsidRDefault="00F41459">
      <w:r>
        <w:separator/>
      </w:r>
    </w:p>
  </w:endnote>
  <w:endnote w:type="continuationSeparator" w:id="0">
    <w:p w14:paraId="394D5DE6" w14:textId="77777777" w:rsidR="00F41459" w:rsidRDefault="00F4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3000003" w:usb1="00000000" w:usb2="00000000" w:usb3="00000000" w:csb0="00000001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Syntax">
    <w:altName w:val="Time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88E0" w14:textId="77777777" w:rsidR="00395543" w:rsidRDefault="00395543" w:rsidP="00F51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893F2" w14:textId="77777777" w:rsidR="00395543" w:rsidRDefault="00395543" w:rsidP="00D207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D685" w14:textId="77777777" w:rsidR="00395543" w:rsidRPr="003C779C" w:rsidRDefault="00395543" w:rsidP="00F51196">
    <w:pPr>
      <w:pStyle w:val="Footer"/>
      <w:framePr w:wrap="around" w:vAnchor="text" w:hAnchor="margin" w:xAlign="right" w:y="1"/>
      <w:rPr>
        <w:rStyle w:val="PageNumber"/>
        <w:rFonts w:ascii="Helvetica" w:hAnsi="Helvetica"/>
        <w:sz w:val="16"/>
        <w:szCs w:val="16"/>
      </w:rPr>
    </w:pPr>
    <w:r w:rsidRPr="003C779C">
      <w:rPr>
        <w:rStyle w:val="PageNumber"/>
        <w:rFonts w:ascii="Helvetica" w:hAnsi="Helvetica"/>
        <w:sz w:val="16"/>
        <w:szCs w:val="16"/>
      </w:rPr>
      <w:fldChar w:fldCharType="begin"/>
    </w:r>
    <w:r w:rsidRPr="003C779C">
      <w:rPr>
        <w:rStyle w:val="PageNumber"/>
        <w:rFonts w:ascii="Helvetica" w:hAnsi="Helvetica"/>
        <w:sz w:val="16"/>
        <w:szCs w:val="16"/>
      </w:rPr>
      <w:instrText xml:space="preserve">PAGE  </w:instrText>
    </w:r>
    <w:r w:rsidRPr="003C779C">
      <w:rPr>
        <w:rStyle w:val="PageNumber"/>
        <w:rFonts w:ascii="Helvetica" w:hAnsi="Helvetica"/>
        <w:sz w:val="16"/>
        <w:szCs w:val="16"/>
      </w:rPr>
      <w:fldChar w:fldCharType="separate"/>
    </w:r>
    <w:r w:rsidR="00B34831">
      <w:rPr>
        <w:rStyle w:val="PageNumber"/>
        <w:rFonts w:ascii="Helvetica" w:hAnsi="Helvetica"/>
        <w:noProof/>
        <w:sz w:val="16"/>
        <w:szCs w:val="16"/>
      </w:rPr>
      <w:t>1</w:t>
    </w:r>
    <w:r w:rsidRPr="003C779C">
      <w:rPr>
        <w:rStyle w:val="PageNumber"/>
        <w:rFonts w:ascii="Helvetica" w:hAnsi="Helvetica"/>
        <w:sz w:val="16"/>
        <w:szCs w:val="16"/>
      </w:rPr>
      <w:fldChar w:fldCharType="end"/>
    </w:r>
  </w:p>
  <w:p w14:paraId="6FDF0565" w14:textId="77777777" w:rsidR="00395543" w:rsidRDefault="00395543" w:rsidP="00D207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EE36" w14:textId="77777777" w:rsidR="00F41459" w:rsidRDefault="00F41459">
      <w:r>
        <w:separator/>
      </w:r>
    </w:p>
  </w:footnote>
  <w:footnote w:type="continuationSeparator" w:id="0">
    <w:p w14:paraId="77960780" w14:textId="77777777" w:rsidR="00F41459" w:rsidRDefault="00F4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EE47" w14:textId="77777777" w:rsidR="00395543" w:rsidRDefault="00395543" w:rsidP="00704142">
    <w:pPr>
      <w:pStyle w:val="Title"/>
      <w:spacing w:line="276" w:lineRule="auto"/>
      <w:contextualSpacing/>
      <w:jc w:val="left"/>
      <w:rPr>
        <w:rFonts w:ascii="Helvetica" w:hAnsi="Helvetica"/>
        <w:spacing w:val="0"/>
        <w:kern w:val="22"/>
        <w:sz w:val="18"/>
      </w:rPr>
    </w:pPr>
    <w:r>
      <w:rPr>
        <w:rFonts w:ascii="Helvetica" w:hAnsi="Helvetica"/>
        <w:spacing w:val="0"/>
        <w:kern w:val="22"/>
        <w:sz w:val="18"/>
      </w:rPr>
      <w:t>Antonia Hirsch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</w:abstractNum>
  <w:abstractNum w:abstractNumId="4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  <w:sz w:val="16"/>
      </w:rPr>
    </w:lvl>
  </w:abstractNum>
  <w:abstractNum w:abstractNumId="5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</w:abstractNum>
  <w:abstractNum w:abstractNumId="6" w15:restartNumberingAfterBreak="0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</w:abstractNum>
  <w:abstractNum w:abstractNumId="7" w15:restartNumberingAfterBreak="0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</w:abstractNum>
  <w:abstractNum w:abstractNumId="8" w15:restartNumberingAfterBreak="0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</w:abstractNum>
  <w:abstractNum w:abstractNumId="9" w15:restartNumberingAfterBreak="0">
    <w:nsid w:val="0000002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</w:abstractNum>
  <w:abstractNum w:abstractNumId="10" w15:restartNumberingAfterBreak="0">
    <w:nsid w:val="0000002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  <w:sz w:val="16"/>
      </w:rPr>
    </w:lvl>
  </w:abstractNum>
  <w:abstractNum w:abstractNumId="11" w15:restartNumberingAfterBreak="0">
    <w:nsid w:val="0000002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</w:abstractNum>
  <w:abstractNum w:abstractNumId="12" w15:restartNumberingAfterBreak="0">
    <w:nsid w:val="37403F2D"/>
    <w:multiLevelType w:val="hybridMultilevel"/>
    <w:tmpl w:val="BCFA5C9C"/>
    <w:lvl w:ilvl="0" w:tplc="929CC8E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860C4D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54E0F"/>
    <w:multiLevelType w:val="multilevel"/>
    <w:tmpl w:val="CD04AE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05FA0"/>
    <w:multiLevelType w:val="hybridMultilevel"/>
    <w:tmpl w:val="259C3B6C"/>
    <w:lvl w:ilvl="0" w:tplc="0000000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FA"/>
    <w:rsid w:val="000018C3"/>
    <w:rsid w:val="000032B6"/>
    <w:rsid w:val="0000479E"/>
    <w:rsid w:val="00006E9E"/>
    <w:rsid w:val="000157F4"/>
    <w:rsid w:val="0002327F"/>
    <w:rsid w:val="00025D83"/>
    <w:rsid w:val="00026ECB"/>
    <w:rsid w:val="00032CD2"/>
    <w:rsid w:val="000341F7"/>
    <w:rsid w:val="00040A0F"/>
    <w:rsid w:val="000415F1"/>
    <w:rsid w:val="00045902"/>
    <w:rsid w:val="00045DAB"/>
    <w:rsid w:val="000479B7"/>
    <w:rsid w:val="0005051D"/>
    <w:rsid w:val="000554CB"/>
    <w:rsid w:val="0005576E"/>
    <w:rsid w:val="00056EFD"/>
    <w:rsid w:val="00063114"/>
    <w:rsid w:val="00063547"/>
    <w:rsid w:val="00063904"/>
    <w:rsid w:val="0006495A"/>
    <w:rsid w:val="0006552B"/>
    <w:rsid w:val="000670DB"/>
    <w:rsid w:val="00071F84"/>
    <w:rsid w:val="0007293F"/>
    <w:rsid w:val="00075164"/>
    <w:rsid w:val="000804D8"/>
    <w:rsid w:val="0008172A"/>
    <w:rsid w:val="00081AEF"/>
    <w:rsid w:val="00091978"/>
    <w:rsid w:val="00091E79"/>
    <w:rsid w:val="00093021"/>
    <w:rsid w:val="000968F6"/>
    <w:rsid w:val="00097C36"/>
    <w:rsid w:val="000A2910"/>
    <w:rsid w:val="000A651E"/>
    <w:rsid w:val="000B021C"/>
    <w:rsid w:val="000B0485"/>
    <w:rsid w:val="000B5D57"/>
    <w:rsid w:val="000C0F69"/>
    <w:rsid w:val="000C1903"/>
    <w:rsid w:val="000C3EF0"/>
    <w:rsid w:val="000C623B"/>
    <w:rsid w:val="000E3D70"/>
    <w:rsid w:val="000F145B"/>
    <w:rsid w:val="000F4FCD"/>
    <w:rsid w:val="000F6BC5"/>
    <w:rsid w:val="000F6EFC"/>
    <w:rsid w:val="00122CCD"/>
    <w:rsid w:val="00123862"/>
    <w:rsid w:val="0013736A"/>
    <w:rsid w:val="00141E45"/>
    <w:rsid w:val="00156EF8"/>
    <w:rsid w:val="00161B6E"/>
    <w:rsid w:val="00171A94"/>
    <w:rsid w:val="00176A0A"/>
    <w:rsid w:val="0018737D"/>
    <w:rsid w:val="001A31B0"/>
    <w:rsid w:val="001B25F9"/>
    <w:rsid w:val="001C4FFE"/>
    <w:rsid w:val="001C6D80"/>
    <w:rsid w:val="001D04FE"/>
    <w:rsid w:val="001D400A"/>
    <w:rsid w:val="001E2424"/>
    <w:rsid w:val="001E2710"/>
    <w:rsid w:val="001F096C"/>
    <w:rsid w:val="001F31C7"/>
    <w:rsid w:val="001F6579"/>
    <w:rsid w:val="001F6A73"/>
    <w:rsid w:val="00200350"/>
    <w:rsid w:val="00200B5A"/>
    <w:rsid w:val="00206787"/>
    <w:rsid w:val="00210C08"/>
    <w:rsid w:val="00210F0B"/>
    <w:rsid w:val="00212985"/>
    <w:rsid w:val="00215017"/>
    <w:rsid w:val="00217FF2"/>
    <w:rsid w:val="00220631"/>
    <w:rsid w:val="00230196"/>
    <w:rsid w:val="00230F3A"/>
    <w:rsid w:val="0023137C"/>
    <w:rsid w:val="0024460A"/>
    <w:rsid w:val="002505AE"/>
    <w:rsid w:val="00252D95"/>
    <w:rsid w:val="00253CD6"/>
    <w:rsid w:val="00260AEB"/>
    <w:rsid w:val="00265606"/>
    <w:rsid w:val="002704B6"/>
    <w:rsid w:val="00270B2F"/>
    <w:rsid w:val="00270C76"/>
    <w:rsid w:val="00270EAC"/>
    <w:rsid w:val="00276F13"/>
    <w:rsid w:val="002806C2"/>
    <w:rsid w:val="002812C6"/>
    <w:rsid w:val="00284A38"/>
    <w:rsid w:val="0029729D"/>
    <w:rsid w:val="002978B1"/>
    <w:rsid w:val="002A1683"/>
    <w:rsid w:val="002A25CD"/>
    <w:rsid w:val="002A7B11"/>
    <w:rsid w:val="002A7DA5"/>
    <w:rsid w:val="002B1A2A"/>
    <w:rsid w:val="002B1CEC"/>
    <w:rsid w:val="002B1E8B"/>
    <w:rsid w:val="002B5502"/>
    <w:rsid w:val="002B5A31"/>
    <w:rsid w:val="002B70E8"/>
    <w:rsid w:val="002C3EA9"/>
    <w:rsid w:val="002C4C67"/>
    <w:rsid w:val="002D0E0C"/>
    <w:rsid w:val="002D4BB6"/>
    <w:rsid w:val="002D4D31"/>
    <w:rsid w:val="002E5C0B"/>
    <w:rsid w:val="002F0732"/>
    <w:rsid w:val="002F5E3A"/>
    <w:rsid w:val="00300B25"/>
    <w:rsid w:val="003044AB"/>
    <w:rsid w:val="00305BAA"/>
    <w:rsid w:val="00314C46"/>
    <w:rsid w:val="00320065"/>
    <w:rsid w:val="003222CD"/>
    <w:rsid w:val="00322B57"/>
    <w:rsid w:val="00326709"/>
    <w:rsid w:val="00330CFD"/>
    <w:rsid w:val="00331587"/>
    <w:rsid w:val="003315AC"/>
    <w:rsid w:val="00331671"/>
    <w:rsid w:val="003329E4"/>
    <w:rsid w:val="00334782"/>
    <w:rsid w:val="00334EB6"/>
    <w:rsid w:val="00336E0F"/>
    <w:rsid w:val="00337622"/>
    <w:rsid w:val="00346D97"/>
    <w:rsid w:val="00353D0B"/>
    <w:rsid w:val="00364C0B"/>
    <w:rsid w:val="00367F6D"/>
    <w:rsid w:val="00374EB4"/>
    <w:rsid w:val="003757C6"/>
    <w:rsid w:val="0037616D"/>
    <w:rsid w:val="003772ED"/>
    <w:rsid w:val="003870B1"/>
    <w:rsid w:val="00391680"/>
    <w:rsid w:val="00395543"/>
    <w:rsid w:val="003955B1"/>
    <w:rsid w:val="00397C1A"/>
    <w:rsid w:val="003A2AE2"/>
    <w:rsid w:val="003A39B3"/>
    <w:rsid w:val="003A5D3F"/>
    <w:rsid w:val="003B6E43"/>
    <w:rsid w:val="003C6ED5"/>
    <w:rsid w:val="003C779C"/>
    <w:rsid w:val="003C7F69"/>
    <w:rsid w:val="003D45BA"/>
    <w:rsid w:val="003D5668"/>
    <w:rsid w:val="003E1718"/>
    <w:rsid w:val="003E19F3"/>
    <w:rsid w:val="003E2921"/>
    <w:rsid w:val="003E39BA"/>
    <w:rsid w:val="003E535C"/>
    <w:rsid w:val="003E7680"/>
    <w:rsid w:val="003F1AFA"/>
    <w:rsid w:val="003F30C4"/>
    <w:rsid w:val="003F3305"/>
    <w:rsid w:val="003F49D7"/>
    <w:rsid w:val="003F4DEE"/>
    <w:rsid w:val="00406CA8"/>
    <w:rsid w:val="00411C28"/>
    <w:rsid w:val="00413765"/>
    <w:rsid w:val="00413DE6"/>
    <w:rsid w:val="00421B93"/>
    <w:rsid w:val="004301F6"/>
    <w:rsid w:val="00433840"/>
    <w:rsid w:val="004372D5"/>
    <w:rsid w:val="00443A18"/>
    <w:rsid w:val="00444073"/>
    <w:rsid w:val="00447984"/>
    <w:rsid w:val="00450913"/>
    <w:rsid w:val="00450E13"/>
    <w:rsid w:val="004528A6"/>
    <w:rsid w:val="00452EC9"/>
    <w:rsid w:val="00456819"/>
    <w:rsid w:val="00457446"/>
    <w:rsid w:val="00463034"/>
    <w:rsid w:val="0046346C"/>
    <w:rsid w:val="00467BCA"/>
    <w:rsid w:val="0047126F"/>
    <w:rsid w:val="00474886"/>
    <w:rsid w:val="00475FE0"/>
    <w:rsid w:val="00476C65"/>
    <w:rsid w:val="00477C1E"/>
    <w:rsid w:val="00481863"/>
    <w:rsid w:val="00496189"/>
    <w:rsid w:val="004A4C69"/>
    <w:rsid w:val="004A51D6"/>
    <w:rsid w:val="004B15DB"/>
    <w:rsid w:val="004B3FC6"/>
    <w:rsid w:val="004C16DD"/>
    <w:rsid w:val="004C4E83"/>
    <w:rsid w:val="004C77EF"/>
    <w:rsid w:val="004D0989"/>
    <w:rsid w:val="004D3261"/>
    <w:rsid w:val="004E05B8"/>
    <w:rsid w:val="004E296E"/>
    <w:rsid w:val="004F0308"/>
    <w:rsid w:val="004F3CF8"/>
    <w:rsid w:val="004F5AA9"/>
    <w:rsid w:val="00502A59"/>
    <w:rsid w:val="00502A91"/>
    <w:rsid w:val="00504BA1"/>
    <w:rsid w:val="0051338A"/>
    <w:rsid w:val="00513ACC"/>
    <w:rsid w:val="0051452F"/>
    <w:rsid w:val="005414AD"/>
    <w:rsid w:val="005414E7"/>
    <w:rsid w:val="00543110"/>
    <w:rsid w:val="00544233"/>
    <w:rsid w:val="0054467A"/>
    <w:rsid w:val="00551434"/>
    <w:rsid w:val="005519DE"/>
    <w:rsid w:val="00553010"/>
    <w:rsid w:val="005547C6"/>
    <w:rsid w:val="00562D06"/>
    <w:rsid w:val="005711CA"/>
    <w:rsid w:val="005758D7"/>
    <w:rsid w:val="00581FED"/>
    <w:rsid w:val="00584408"/>
    <w:rsid w:val="005863CC"/>
    <w:rsid w:val="0059400C"/>
    <w:rsid w:val="005A7BFB"/>
    <w:rsid w:val="005B0590"/>
    <w:rsid w:val="005B76FD"/>
    <w:rsid w:val="005C7A3C"/>
    <w:rsid w:val="005D6D92"/>
    <w:rsid w:val="005E7198"/>
    <w:rsid w:val="005F2A02"/>
    <w:rsid w:val="005F2F3D"/>
    <w:rsid w:val="00602023"/>
    <w:rsid w:val="006037D6"/>
    <w:rsid w:val="00604D1B"/>
    <w:rsid w:val="00610917"/>
    <w:rsid w:val="00610997"/>
    <w:rsid w:val="00611C19"/>
    <w:rsid w:val="00617AF2"/>
    <w:rsid w:val="00621675"/>
    <w:rsid w:val="006245FC"/>
    <w:rsid w:val="00631BEC"/>
    <w:rsid w:val="00637C84"/>
    <w:rsid w:val="0064171A"/>
    <w:rsid w:val="00652186"/>
    <w:rsid w:val="0065591A"/>
    <w:rsid w:val="006600A1"/>
    <w:rsid w:val="00662A63"/>
    <w:rsid w:val="00672458"/>
    <w:rsid w:val="006732D4"/>
    <w:rsid w:val="00676A08"/>
    <w:rsid w:val="00682928"/>
    <w:rsid w:val="00682BC5"/>
    <w:rsid w:val="006872FC"/>
    <w:rsid w:val="006875C2"/>
    <w:rsid w:val="00692790"/>
    <w:rsid w:val="00696ECA"/>
    <w:rsid w:val="006A6032"/>
    <w:rsid w:val="006A709E"/>
    <w:rsid w:val="006B0CA5"/>
    <w:rsid w:val="006B1414"/>
    <w:rsid w:val="006B2308"/>
    <w:rsid w:val="006B64AE"/>
    <w:rsid w:val="006B7D35"/>
    <w:rsid w:val="006C15FE"/>
    <w:rsid w:val="006C4FA9"/>
    <w:rsid w:val="006D5F80"/>
    <w:rsid w:val="006E19CE"/>
    <w:rsid w:val="006E2FE1"/>
    <w:rsid w:val="006E4CA1"/>
    <w:rsid w:val="006F211B"/>
    <w:rsid w:val="006F6C97"/>
    <w:rsid w:val="007010D5"/>
    <w:rsid w:val="00702DF4"/>
    <w:rsid w:val="00704142"/>
    <w:rsid w:val="00710218"/>
    <w:rsid w:val="00712DF2"/>
    <w:rsid w:val="00713E81"/>
    <w:rsid w:val="00716F92"/>
    <w:rsid w:val="00722DF1"/>
    <w:rsid w:val="00723E41"/>
    <w:rsid w:val="00724066"/>
    <w:rsid w:val="007346A6"/>
    <w:rsid w:val="007530DB"/>
    <w:rsid w:val="00754CA8"/>
    <w:rsid w:val="00754D9F"/>
    <w:rsid w:val="00763001"/>
    <w:rsid w:val="00772278"/>
    <w:rsid w:val="007724BA"/>
    <w:rsid w:val="00772D6A"/>
    <w:rsid w:val="007758FB"/>
    <w:rsid w:val="00776FB5"/>
    <w:rsid w:val="00782F26"/>
    <w:rsid w:val="00790C3C"/>
    <w:rsid w:val="00791C16"/>
    <w:rsid w:val="00793476"/>
    <w:rsid w:val="00794C50"/>
    <w:rsid w:val="00797E4D"/>
    <w:rsid w:val="007A38AE"/>
    <w:rsid w:val="007A4E4D"/>
    <w:rsid w:val="007A7B52"/>
    <w:rsid w:val="007B1657"/>
    <w:rsid w:val="007B23ED"/>
    <w:rsid w:val="007D2E9B"/>
    <w:rsid w:val="007E7322"/>
    <w:rsid w:val="007F07F3"/>
    <w:rsid w:val="007F1CA0"/>
    <w:rsid w:val="007F3CBC"/>
    <w:rsid w:val="007F3D2B"/>
    <w:rsid w:val="008049FE"/>
    <w:rsid w:val="0080790B"/>
    <w:rsid w:val="00812158"/>
    <w:rsid w:val="0081427D"/>
    <w:rsid w:val="00815B8A"/>
    <w:rsid w:val="00816641"/>
    <w:rsid w:val="00820A40"/>
    <w:rsid w:val="0082169E"/>
    <w:rsid w:val="008303FB"/>
    <w:rsid w:val="00853BB8"/>
    <w:rsid w:val="00855CE9"/>
    <w:rsid w:val="00877967"/>
    <w:rsid w:val="00881F45"/>
    <w:rsid w:val="00882D49"/>
    <w:rsid w:val="00885009"/>
    <w:rsid w:val="008870A9"/>
    <w:rsid w:val="00887ADF"/>
    <w:rsid w:val="00893B73"/>
    <w:rsid w:val="00894128"/>
    <w:rsid w:val="008A372D"/>
    <w:rsid w:val="008A4C72"/>
    <w:rsid w:val="008A6674"/>
    <w:rsid w:val="008A7033"/>
    <w:rsid w:val="008B0FDE"/>
    <w:rsid w:val="008B12BE"/>
    <w:rsid w:val="008B3E0F"/>
    <w:rsid w:val="008B4E2E"/>
    <w:rsid w:val="008B65A9"/>
    <w:rsid w:val="008B75A6"/>
    <w:rsid w:val="008C34E4"/>
    <w:rsid w:val="008C732C"/>
    <w:rsid w:val="008D1051"/>
    <w:rsid w:val="008D39FA"/>
    <w:rsid w:val="008D6544"/>
    <w:rsid w:val="008D67D1"/>
    <w:rsid w:val="008D6E0E"/>
    <w:rsid w:val="008E1EC4"/>
    <w:rsid w:val="008F2F71"/>
    <w:rsid w:val="008F557E"/>
    <w:rsid w:val="008F6807"/>
    <w:rsid w:val="009009B6"/>
    <w:rsid w:val="00910847"/>
    <w:rsid w:val="00911146"/>
    <w:rsid w:val="00914E55"/>
    <w:rsid w:val="009164DE"/>
    <w:rsid w:val="00916ABB"/>
    <w:rsid w:val="00916AF0"/>
    <w:rsid w:val="009354EE"/>
    <w:rsid w:val="00936619"/>
    <w:rsid w:val="009379C1"/>
    <w:rsid w:val="00940494"/>
    <w:rsid w:val="00941C9B"/>
    <w:rsid w:val="00942535"/>
    <w:rsid w:val="00950CD0"/>
    <w:rsid w:val="00953A61"/>
    <w:rsid w:val="009545CB"/>
    <w:rsid w:val="00956B3E"/>
    <w:rsid w:val="00957CBA"/>
    <w:rsid w:val="0096194C"/>
    <w:rsid w:val="00964988"/>
    <w:rsid w:val="009729FB"/>
    <w:rsid w:val="009759B0"/>
    <w:rsid w:val="00975B89"/>
    <w:rsid w:val="009762D9"/>
    <w:rsid w:val="009B16CB"/>
    <w:rsid w:val="009B17B8"/>
    <w:rsid w:val="009B1D0B"/>
    <w:rsid w:val="009B1FFE"/>
    <w:rsid w:val="009B4E12"/>
    <w:rsid w:val="009C1F80"/>
    <w:rsid w:val="009C2325"/>
    <w:rsid w:val="009C3D99"/>
    <w:rsid w:val="009C4CB0"/>
    <w:rsid w:val="009D060F"/>
    <w:rsid w:val="009D656E"/>
    <w:rsid w:val="009F14EB"/>
    <w:rsid w:val="009F1B86"/>
    <w:rsid w:val="009F752F"/>
    <w:rsid w:val="009F7AA2"/>
    <w:rsid w:val="00A005D2"/>
    <w:rsid w:val="00A00F12"/>
    <w:rsid w:val="00A04FAD"/>
    <w:rsid w:val="00A0591A"/>
    <w:rsid w:val="00A078E9"/>
    <w:rsid w:val="00A106A5"/>
    <w:rsid w:val="00A11146"/>
    <w:rsid w:val="00A12131"/>
    <w:rsid w:val="00A12815"/>
    <w:rsid w:val="00A15875"/>
    <w:rsid w:val="00A22016"/>
    <w:rsid w:val="00A471A9"/>
    <w:rsid w:val="00A522BE"/>
    <w:rsid w:val="00A5258B"/>
    <w:rsid w:val="00A570BF"/>
    <w:rsid w:val="00A624C8"/>
    <w:rsid w:val="00A62CD0"/>
    <w:rsid w:val="00A656E4"/>
    <w:rsid w:val="00A72F67"/>
    <w:rsid w:val="00A86105"/>
    <w:rsid w:val="00A87254"/>
    <w:rsid w:val="00A934B2"/>
    <w:rsid w:val="00A9544C"/>
    <w:rsid w:val="00A95FD9"/>
    <w:rsid w:val="00A9683A"/>
    <w:rsid w:val="00AA041F"/>
    <w:rsid w:val="00AA0D06"/>
    <w:rsid w:val="00AA156E"/>
    <w:rsid w:val="00AA51B9"/>
    <w:rsid w:val="00AA5B66"/>
    <w:rsid w:val="00AB3CF8"/>
    <w:rsid w:val="00AC5128"/>
    <w:rsid w:val="00AC6607"/>
    <w:rsid w:val="00AD40F2"/>
    <w:rsid w:val="00AD66B0"/>
    <w:rsid w:val="00AF7885"/>
    <w:rsid w:val="00AF7BA7"/>
    <w:rsid w:val="00B036E2"/>
    <w:rsid w:val="00B06E63"/>
    <w:rsid w:val="00B25581"/>
    <w:rsid w:val="00B276C3"/>
    <w:rsid w:val="00B329A5"/>
    <w:rsid w:val="00B3410C"/>
    <w:rsid w:val="00B34831"/>
    <w:rsid w:val="00B34EC2"/>
    <w:rsid w:val="00B40261"/>
    <w:rsid w:val="00B54D6A"/>
    <w:rsid w:val="00B63318"/>
    <w:rsid w:val="00B650D1"/>
    <w:rsid w:val="00B65458"/>
    <w:rsid w:val="00B670AD"/>
    <w:rsid w:val="00B74235"/>
    <w:rsid w:val="00B77C29"/>
    <w:rsid w:val="00B854CA"/>
    <w:rsid w:val="00B86544"/>
    <w:rsid w:val="00B901BE"/>
    <w:rsid w:val="00B905EB"/>
    <w:rsid w:val="00B92E2E"/>
    <w:rsid w:val="00B931E4"/>
    <w:rsid w:val="00BA0499"/>
    <w:rsid w:val="00BA1D84"/>
    <w:rsid w:val="00BA2FE4"/>
    <w:rsid w:val="00BB4F68"/>
    <w:rsid w:val="00BB6263"/>
    <w:rsid w:val="00BC5E8C"/>
    <w:rsid w:val="00BD023F"/>
    <w:rsid w:val="00BD1AFD"/>
    <w:rsid w:val="00BD6FE2"/>
    <w:rsid w:val="00BD7B14"/>
    <w:rsid w:val="00BE12F4"/>
    <w:rsid w:val="00BF3871"/>
    <w:rsid w:val="00BF3CEE"/>
    <w:rsid w:val="00BF4510"/>
    <w:rsid w:val="00BF5A56"/>
    <w:rsid w:val="00C0259E"/>
    <w:rsid w:val="00C02675"/>
    <w:rsid w:val="00C02794"/>
    <w:rsid w:val="00C23C81"/>
    <w:rsid w:val="00C31177"/>
    <w:rsid w:val="00C3181A"/>
    <w:rsid w:val="00C37A1D"/>
    <w:rsid w:val="00C40899"/>
    <w:rsid w:val="00C53747"/>
    <w:rsid w:val="00C624BB"/>
    <w:rsid w:val="00C65D18"/>
    <w:rsid w:val="00C67FA5"/>
    <w:rsid w:val="00C76FCE"/>
    <w:rsid w:val="00C80931"/>
    <w:rsid w:val="00C8400E"/>
    <w:rsid w:val="00C844D2"/>
    <w:rsid w:val="00C84EE9"/>
    <w:rsid w:val="00C9124F"/>
    <w:rsid w:val="00C956DB"/>
    <w:rsid w:val="00C95C00"/>
    <w:rsid w:val="00C960AA"/>
    <w:rsid w:val="00CA3B6D"/>
    <w:rsid w:val="00CA7511"/>
    <w:rsid w:val="00CC0C7E"/>
    <w:rsid w:val="00CC3C2B"/>
    <w:rsid w:val="00CD5AF3"/>
    <w:rsid w:val="00CD6486"/>
    <w:rsid w:val="00CD71DA"/>
    <w:rsid w:val="00CE6A30"/>
    <w:rsid w:val="00CE6BA1"/>
    <w:rsid w:val="00CF33A3"/>
    <w:rsid w:val="00CF6852"/>
    <w:rsid w:val="00D020D1"/>
    <w:rsid w:val="00D026AB"/>
    <w:rsid w:val="00D032C2"/>
    <w:rsid w:val="00D04BC2"/>
    <w:rsid w:val="00D05351"/>
    <w:rsid w:val="00D05B98"/>
    <w:rsid w:val="00D10428"/>
    <w:rsid w:val="00D1372F"/>
    <w:rsid w:val="00D13AF7"/>
    <w:rsid w:val="00D15708"/>
    <w:rsid w:val="00D1640A"/>
    <w:rsid w:val="00D207A6"/>
    <w:rsid w:val="00D33C62"/>
    <w:rsid w:val="00D35DD0"/>
    <w:rsid w:val="00D36591"/>
    <w:rsid w:val="00D42766"/>
    <w:rsid w:val="00D45962"/>
    <w:rsid w:val="00D45A51"/>
    <w:rsid w:val="00D46A60"/>
    <w:rsid w:val="00D57F23"/>
    <w:rsid w:val="00D612D0"/>
    <w:rsid w:val="00D70488"/>
    <w:rsid w:val="00D72FBA"/>
    <w:rsid w:val="00D756D0"/>
    <w:rsid w:val="00D76FC3"/>
    <w:rsid w:val="00D8058E"/>
    <w:rsid w:val="00D86885"/>
    <w:rsid w:val="00D9031B"/>
    <w:rsid w:val="00D912B3"/>
    <w:rsid w:val="00D97140"/>
    <w:rsid w:val="00D971D7"/>
    <w:rsid w:val="00D97A6F"/>
    <w:rsid w:val="00DA1BD6"/>
    <w:rsid w:val="00DA40A9"/>
    <w:rsid w:val="00DA5534"/>
    <w:rsid w:val="00DA789E"/>
    <w:rsid w:val="00DB2A0C"/>
    <w:rsid w:val="00DB303D"/>
    <w:rsid w:val="00DB4A5E"/>
    <w:rsid w:val="00DC1656"/>
    <w:rsid w:val="00DC2BFB"/>
    <w:rsid w:val="00DC5466"/>
    <w:rsid w:val="00DD1018"/>
    <w:rsid w:val="00DD190E"/>
    <w:rsid w:val="00DF3A6B"/>
    <w:rsid w:val="00DF40AF"/>
    <w:rsid w:val="00DF4688"/>
    <w:rsid w:val="00DF48F0"/>
    <w:rsid w:val="00E04977"/>
    <w:rsid w:val="00E07D87"/>
    <w:rsid w:val="00E13797"/>
    <w:rsid w:val="00E13F75"/>
    <w:rsid w:val="00E15C65"/>
    <w:rsid w:val="00E15D06"/>
    <w:rsid w:val="00E16660"/>
    <w:rsid w:val="00E17E6E"/>
    <w:rsid w:val="00E17F09"/>
    <w:rsid w:val="00E27135"/>
    <w:rsid w:val="00E32768"/>
    <w:rsid w:val="00E40746"/>
    <w:rsid w:val="00E44F07"/>
    <w:rsid w:val="00E45645"/>
    <w:rsid w:val="00E4601D"/>
    <w:rsid w:val="00E5127C"/>
    <w:rsid w:val="00E54E6F"/>
    <w:rsid w:val="00E55129"/>
    <w:rsid w:val="00E655BA"/>
    <w:rsid w:val="00E707D1"/>
    <w:rsid w:val="00E7120C"/>
    <w:rsid w:val="00E723FA"/>
    <w:rsid w:val="00E740D6"/>
    <w:rsid w:val="00E752F8"/>
    <w:rsid w:val="00E76241"/>
    <w:rsid w:val="00E8060E"/>
    <w:rsid w:val="00E808FF"/>
    <w:rsid w:val="00E8420B"/>
    <w:rsid w:val="00EA23D8"/>
    <w:rsid w:val="00EA4A70"/>
    <w:rsid w:val="00EA4DB4"/>
    <w:rsid w:val="00EC0817"/>
    <w:rsid w:val="00EC1EDB"/>
    <w:rsid w:val="00EC3B43"/>
    <w:rsid w:val="00EC6300"/>
    <w:rsid w:val="00ED02C9"/>
    <w:rsid w:val="00ED09CC"/>
    <w:rsid w:val="00ED2333"/>
    <w:rsid w:val="00ED4734"/>
    <w:rsid w:val="00ED761C"/>
    <w:rsid w:val="00EE758A"/>
    <w:rsid w:val="00EE788C"/>
    <w:rsid w:val="00EF164D"/>
    <w:rsid w:val="00EF28BE"/>
    <w:rsid w:val="00EF2930"/>
    <w:rsid w:val="00EF586B"/>
    <w:rsid w:val="00F040F7"/>
    <w:rsid w:val="00F04A33"/>
    <w:rsid w:val="00F05ADF"/>
    <w:rsid w:val="00F073DA"/>
    <w:rsid w:val="00F10AF6"/>
    <w:rsid w:val="00F16CDF"/>
    <w:rsid w:val="00F24F9C"/>
    <w:rsid w:val="00F253B7"/>
    <w:rsid w:val="00F27A33"/>
    <w:rsid w:val="00F31926"/>
    <w:rsid w:val="00F33A77"/>
    <w:rsid w:val="00F40194"/>
    <w:rsid w:val="00F41459"/>
    <w:rsid w:val="00F43261"/>
    <w:rsid w:val="00F43496"/>
    <w:rsid w:val="00F43529"/>
    <w:rsid w:val="00F43A82"/>
    <w:rsid w:val="00F44B6E"/>
    <w:rsid w:val="00F51196"/>
    <w:rsid w:val="00F53BC7"/>
    <w:rsid w:val="00F563DC"/>
    <w:rsid w:val="00F577B3"/>
    <w:rsid w:val="00F604F0"/>
    <w:rsid w:val="00F65581"/>
    <w:rsid w:val="00F6788F"/>
    <w:rsid w:val="00F71CEA"/>
    <w:rsid w:val="00F74C49"/>
    <w:rsid w:val="00F75965"/>
    <w:rsid w:val="00F80492"/>
    <w:rsid w:val="00F809FE"/>
    <w:rsid w:val="00F814D4"/>
    <w:rsid w:val="00F8298A"/>
    <w:rsid w:val="00F82C61"/>
    <w:rsid w:val="00F851D5"/>
    <w:rsid w:val="00F857E4"/>
    <w:rsid w:val="00F90EC2"/>
    <w:rsid w:val="00F9503B"/>
    <w:rsid w:val="00F95077"/>
    <w:rsid w:val="00F97C9A"/>
    <w:rsid w:val="00FA2911"/>
    <w:rsid w:val="00FA48F7"/>
    <w:rsid w:val="00FA72FC"/>
    <w:rsid w:val="00FB024E"/>
    <w:rsid w:val="00FB2993"/>
    <w:rsid w:val="00FB3C84"/>
    <w:rsid w:val="00FC3E95"/>
    <w:rsid w:val="00FC692F"/>
    <w:rsid w:val="00FD0072"/>
    <w:rsid w:val="00FD0E79"/>
    <w:rsid w:val="00FD37A0"/>
    <w:rsid w:val="00FD442B"/>
    <w:rsid w:val="00FD49C2"/>
    <w:rsid w:val="00FE5C98"/>
    <w:rsid w:val="00FE70A0"/>
    <w:rsid w:val="00FF5C62"/>
    <w:rsid w:val="00FF61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DB2E9F2"/>
  <w15:docId w15:val="{7BA221EA-55A6-C74C-A95D-88C43D87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3FA"/>
    <w:rPr>
      <w:rFonts w:ascii="Lucida Grande" w:eastAsia="Cambria" w:hAnsi="Lucida Grande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rsid w:val="00E723FA"/>
    <w:pPr>
      <w:keepNext/>
      <w:spacing w:line="312" w:lineRule="atLeast"/>
      <w:outlineLvl w:val="0"/>
    </w:pPr>
    <w:rPr>
      <w:rFonts w:ascii="Helvetica-Narrow" w:eastAsia="Times New Roman" w:hAnsi="Helvetica-Narrow" w:cs="Helvetica-Narrow"/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E723FA"/>
    <w:pPr>
      <w:keepNext/>
      <w:spacing w:line="360" w:lineRule="auto"/>
      <w:outlineLvl w:val="1"/>
    </w:pPr>
    <w:rPr>
      <w:rFonts w:eastAsia="Times New Roman" w:cs="Lucida Grande"/>
      <w:b/>
      <w:bCs/>
      <w:smallCaps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23FA"/>
    <w:rPr>
      <w:rFonts w:ascii="Helvetica-Narrow" w:eastAsia="Times New Roman" w:hAnsi="Helvetica-Narrow" w:cs="Helvetica-Narrow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E723FA"/>
    <w:rPr>
      <w:rFonts w:ascii="Lucida Grande" w:eastAsia="Times New Roman" w:hAnsi="Lucida Grande" w:cs="Lucida Grande"/>
      <w:b/>
      <w:bCs/>
      <w:smallCaps/>
      <w:sz w:val="14"/>
      <w:szCs w:val="14"/>
      <w:lang w:eastAsia="en-US"/>
    </w:rPr>
  </w:style>
  <w:style w:type="paragraph" w:styleId="Title">
    <w:name w:val="Title"/>
    <w:basedOn w:val="Normal"/>
    <w:link w:val="TitleChar"/>
    <w:qFormat/>
    <w:rsid w:val="00E723FA"/>
    <w:pPr>
      <w:jc w:val="center"/>
    </w:pPr>
    <w:rPr>
      <w:rFonts w:ascii="MS Sans Serif" w:eastAsia="Times New Roman" w:hAnsi="MS Sans Serif"/>
      <w:spacing w:val="190"/>
      <w:sz w:val="26"/>
      <w:lang w:val="en-US"/>
    </w:rPr>
  </w:style>
  <w:style w:type="character" w:customStyle="1" w:styleId="TitleChar">
    <w:name w:val="Title Char"/>
    <w:basedOn w:val="DefaultParagraphFont"/>
    <w:link w:val="Title"/>
    <w:rsid w:val="00E723FA"/>
    <w:rPr>
      <w:rFonts w:ascii="MS Sans Serif" w:eastAsia="Times New Roman" w:hAnsi="MS Sans Serif"/>
      <w:spacing w:val="190"/>
      <w:sz w:val="26"/>
      <w:lang w:eastAsia="en-US"/>
    </w:rPr>
  </w:style>
  <w:style w:type="character" w:styleId="Emphasis">
    <w:name w:val="Emphasis"/>
    <w:uiPriority w:val="20"/>
    <w:qFormat/>
    <w:rsid w:val="00E723FA"/>
    <w:rPr>
      <w:i/>
    </w:rPr>
  </w:style>
  <w:style w:type="paragraph" w:styleId="Header">
    <w:name w:val="header"/>
    <w:basedOn w:val="Normal"/>
    <w:link w:val="HeaderChar"/>
    <w:uiPriority w:val="99"/>
    <w:rsid w:val="00E723FA"/>
    <w:pPr>
      <w:tabs>
        <w:tab w:val="center" w:pos="4320"/>
        <w:tab w:val="right" w:pos="8640"/>
      </w:tabs>
    </w:pPr>
    <w:rPr>
      <w:rFonts w:ascii="Syntax" w:eastAsia="Times New Roman" w:hAnsi="Syntax" w:cs="Syntax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723FA"/>
    <w:rPr>
      <w:rFonts w:ascii="Syntax" w:eastAsia="Times New Roman" w:hAnsi="Syntax" w:cs="Syntax"/>
      <w:lang w:eastAsia="en-US"/>
    </w:rPr>
  </w:style>
  <w:style w:type="paragraph" w:styleId="BodyText">
    <w:name w:val="Body Text"/>
    <w:basedOn w:val="Normal"/>
    <w:link w:val="BodyTextChar"/>
    <w:uiPriority w:val="99"/>
    <w:rsid w:val="00E723FA"/>
    <w:pPr>
      <w:jc w:val="center"/>
    </w:pPr>
    <w:rPr>
      <w:rFonts w:ascii="Helvetica" w:eastAsia="Times New Roman" w:hAnsi="Helvetica" w:cs="Helvetica"/>
      <w:spacing w:val="50"/>
      <w:kern w:val="22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723FA"/>
    <w:rPr>
      <w:rFonts w:eastAsia="Times New Roman" w:cs="Helvetica"/>
      <w:spacing w:val="50"/>
      <w:kern w:val="22"/>
      <w:sz w:val="16"/>
      <w:szCs w:val="16"/>
      <w:lang w:eastAsia="en-US"/>
    </w:rPr>
  </w:style>
  <w:style w:type="paragraph" w:styleId="Subtitle">
    <w:name w:val="Subtitle"/>
    <w:basedOn w:val="Normal"/>
    <w:link w:val="SubtitleChar"/>
    <w:uiPriority w:val="99"/>
    <w:rsid w:val="00E723FA"/>
    <w:rPr>
      <w:rFonts w:ascii="Helvetica" w:eastAsia="Times New Roman" w:hAnsi="Helvetica" w:cs="Helvetica"/>
      <w:sz w:val="14"/>
      <w:szCs w:val="14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E723FA"/>
    <w:rPr>
      <w:rFonts w:eastAsia="Times New Roman" w:cs="Helvetica"/>
      <w:sz w:val="14"/>
      <w:szCs w:val="1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F44B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67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0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7A6"/>
    <w:rPr>
      <w:rFonts w:ascii="Lucida Grande" w:eastAsia="Cambria" w:hAnsi="Lucida Grande"/>
      <w:sz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207A6"/>
  </w:style>
  <w:style w:type="character" w:styleId="Strong">
    <w:name w:val="Strong"/>
    <w:basedOn w:val="DefaultParagraphFont"/>
    <w:uiPriority w:val="22"/>
    <w:qFormat/>
    <w:rsid w:val="008B4E2E"/>
    <w:rPr>
      <w:b/>
      <w:bCs/>
    </w:rPr>
  </w:style>
  <w:style w:type="paragraph" w:styleId="ListParagraph">
    <w:name w:val="List Paragraph"/>
    <w:basedOn w:val="Normal"/>
    <w:uiPriority w:val="34"/>
    <w:qFormat/>
    <w:rsid w:val="009C4C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51D5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character" w:customStyle="1" w:styleId="style2">
    <w:name w:val="style_2"/>
    <w:basedOn w:val="DefaultParagraphFont"/>
    <w:rsid w:val="00FD49C2"/>
  </w:style>
  <w:style w:type="character" w:customStyle="1" w:styleId="familyname">
    <w:name w:val="familyname"/>
    <w:basedOn w:val="DefaultParagraphFont"/>
    <w:rsid w:val="00956B3E"/>
  </w:style>
  <w:style w:type="paragraph" w:customStyle="1" w:styleId="Normal1">
    <w:name w:val="Normal1"/>
    <w:rsid w:val="00FD0072"/>
    <w:rPr>
      <w:rFonts w:ascii="Calibri" w:eastAsia="Calibri" w:hAnsi="Calibri" w:cs="Calibri"/>
      <w:sz w:val="24"/>
      <w:szCs w:val="24"/>
      <w:lang w:eastAsia="en-US"/>
    </w:rPr>
  </w:style>
  <w:style w:type="character" w:customStyle="1" w:styleId="a-size-medium">
    <w:name w:val="a-size-medium"/>
    <w:basedOn w:val="DefaultParagraphFont"/>
    <w:rsid w:val="00FD0072"/>
  </w:style>
  <w:style w:type="character" w:customStyle="1" w:styleId="volumaison">
    <w:name w:val="volumaison"/>
    <w:basedOn w:val="DefaultParagraphFont"/>
    <w:rsid w:val="00FD0072"/>
  </w:style>
  <w:style w:type="character" w:customStyle="1" w:styleId="nonumero">
    <w:name w:val="nonumero"/>
    <w:basedOn w:val="DefaultParagraphFont"/>
    <w:rsid w:val="00FD0072"/>
  </w:style>
  <w:style w:type="paragraph" w:styleId="BalloonText">
    <w:name w:val="Balloon Text"/>
    <w:basedOn w:val="Normal"/>
    <w:link w:val="BalloonTextChar"/>
    <w:uiPriority w:val="99"/>
    <w:semiHidden/>
    <w:unhideWhenUsed/>
    <w:rsid w:val="009C3D99"/>
    <w:rPr>
      <w:rFonts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99"/>
    <w:rPr>
      <w:rFonts w:ascii="Lucida Grande" w:eastAsia="Cambria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809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ja-JP"/>
    </w:rPr>
  </w:style>
  <w:style w:type="character" w:customStyle="1" w:styleId="titleunderline">
    <w:name w:val="title_underline"/>
    <w:basedOn w:val="DefaultParagraphFont"/>
    <w:rsid w:val="00D0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885331-82FB-5146-8B5B-DF4DDED2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Fillip Editor</dc:creator>
  <cp:keywords/>
  <dc:description/>
  <cp:lastModifiedBy>antonia hirsch</cp:lastModifiedBy>
  <cp:revision>7</cp:revision>
  <cp:lastPrinted>2023-04-26T09:59:00Z</cp:lastPrinted>
  <dcterms:created xsi:type="dcterms:W3CDTF">2024-05-15T08:31:00Z</dcterms:created>
  <dcterms:modified xsi:type="dcterms:W3CDTF">2024-05-15T08:32:00Z</dcterms:modified>
</cp:coreProperties>
</file>